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C105D" w:rsidRPr="000441D7" w:rsidRDefault="00DC105D" w:rsidP="009306E2">
      <w:pPr>
        <w:pStyle w:val="ConsPlusTitle"/>
        <w:ind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0441D7">
        <w:rPr>
          <w:rFonts w:ascii="Times New Roman" w:hAnsi="Times New Roman" w:cs="Times New Roman"/>
          <w:sz w:val="28"/>
          <w:szCs w:val="28"/>
        </w:rPr>
        <w:t>ПЛАН МЕРОПРИЯТИЙ</w:t>
      </w:r>
    </w:p>
    <w:p w:rsidR="00DC105D" w:rsidRPr="000441D7" w:rsidRDefault="00C73182" w:rsidP="00DC105D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C105D" w:rsidRPr="000441D7">
        <w:rPr>
          <w:rFonts w:ascii="Times New Roman" w:hAnsi="Times New Roman" w:cs="Times New Roman"/>
          <w:b/>
          <w:sz w:val="28"/>
          <w:szCs w:val="28"/>
        </w:rPr>
        <w:t xml:space="preserve">о реализации </w:t>
      </w:r>
      <w:r w:rsidR="0039365F">
        <w:rPr>
          <w:rFonts w:ascii="Times New Roman" w:hAnsi="Times New Roman" w:cs="Times New Roman"/>
          <w:b/>
          <w:sz w:val="28"/>
          <w:szCs w:val="28"/>
        </w:rPr>
        <w:t xml:space="preserve">народного </w:t>
      </w:r>
      <w:r w:rsidR="00DC105D" w:rsidRPr="000441D7">
        <w:rPr>
          <w:rFonts w:ascii="Times New Roman" w:hAnsi="Times New Roman" w:cs="Times New Roman"/>
          <w:b/>
          <w:sz w:val="28"/>
          <w:szCs w:val="28"/>
        </w:rPr>
        <w:t>проекта</w:t>
      </w:r>
      <w:r w:rsidR="00402983" w:rsidRPr="000441D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39365F">
        <w:rPr>
          <w:rFonts w:ascii="Times New Roman" w:hAnsi="Times New Roman" w:cs="Times New Roman"/>
          <w:b/>
          <w:sz w:val="28"/>
          <w:szCs w:val="28"/>
        </w:rPr>
        <w:t>К</w:t>
      </w:r>
      <w:r w:rsidR="00402983" w:rsidRPr="000441D7">
        <w:rPr>
          <w:rFonts w:ascii="Times New Roman" w:hAnsi="Times New Roman" w:cs="Times New Roman"/>
          <w:b/>
          <w:sz w:val="28"/>
          <w:szCs w:val="28"/>
        </w:rPr>
        <w:t>артофель</w:t>
      </w:r>
      <w:r w:rsidR="0039365F">
        <w:rPr>
          <w:rFonts w:ascii="Times New Roman" w:hAnsi="Times New Roman" w:cs="Times New Roman"/>
          <w:b/>
          <w:sz w:val="28"/>
          <w:szCs w:val="28"/>
        </w:rPr>
        <w:t xml:space="preserve"> – в каждый дом</w:t>
      </w:r>
      <w:r w:rsidR="00402983" w:rsidRPr="000441D7">
        <w:rPr>
          <w:rFonts w:ascii="Times New Roman" w:hAnsi="Times New Roman" w:cs="Times New Roman"/>
          <w:b/>
          <w:sz w:val="28"/>
          <w:szCs w:val="28"/>
        </w:rPr>
        <w:t>»</w:t>
      </w:r>
    </w:p>
    <w:p w:rsidR="00DC105D" w:rsidRPr="000441D7" w:rsidRDefault="00DC105D" w:rsidP="00DC105D">
      <w:pPr>
        <w:pStyle w:val="af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e"/>
        <w:tblW w:w="15417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559"/>
        <w:gridCol w:w="1559"/>
        <w:gridCol w:w="3686"/>
        <w:gridCol w:w="2126"/>
        <w:gridCol w:w="1843"/>
      </w:tblGrid>
      <w:tr w:rsidR="00DC105D" w:rsidRPr="00A0630C" w:rsidTr="00A11EB1">
        <w:tc>
          <w:tcPr>
            <w:tcW w:w="675" w:type="dxa"/>
            <w:vMerge w:val="restart"/>
          </w:tcPr>
          <w:p w:rsidR="00DC105D" w:rsidRPr="00A0630C" w:rsidRDefault="00DC105D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969" w:type="dxa"/>
            <w:vMerge w:val="restart"/>
          </w:tcPr>
          <w:p w:rsidR="00DC105D" w:rsidRPr="00A0630C" w:rsidRDefault="00DC105D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Наименование результата, мероприятия, контрольной точки</w:t>
            </w:r>
          </w:p>
        </w:tc>
        <w:tc>
          <w:tcPr>
            <w:tcW w:w="3118" w:type="dxa"/>
            <w:gridSpan w:val="2"/>
          </w:tcPr>
          <w:p w:rsidR="00DC105D" w:rsidRPr="00A0630C" w:rsidRDefault="00DC105D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Сроки реализации</w:t>
            </w:r>
          </w:p>
        </w:tc>
        <w:tc>
          <w:tcPr>
            <w:tcW w:w="3686" w:type="dxa"/>
            <w:vMerge w:val="restart"/>
          </w:tcPr>
          <w:p w:rsidR="00DC105D" w:rsidRPr="00A0630C" w:rsidRDefault="00DC105D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</w:tcPr>
          <w:p w:rsidR="00DC105D" w:rsidRPr="00A0630C" w:rsidRDefault="00DC105D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Вид документа и характеристика результата </w:t>
            </w:r>
          </w:p>
        </w:tc>
        <w:tc>
          <w:tcPr>
            <w:tcW w:w="1843" w:type="dxa"/>
            <w:vMerge w:val="restart"/>
          </w:tcPr>
          <w:p w:rsidR="00DC105D" w:rsidRPr="00A0630C" w:rsidRDefault="00DC105D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Уровень контроля</w:t>
            </w:r>
          </w:p>
        </w:tc>
      </w:tr>
      <w:tr w:rsidR="00DC105D" w:rsidRPr="00A0630C" w:rsidTr="00A11EB1">
        <w:tc>
          <w:tcPr>
            <w:tcW w:w="675" w:type="dxa"/>
            <w:vMerge/>
          </w:tcPr>
          <w:p w:rsidR="00DC105D" w:rsidRPr="00A0630C" w:rsidRDefault="00DC105D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  <w:vMerge/>
          </w:tcPr>
          <w:p w:rsidR="00DC105D" w:rsidRPr="00A0630C" w:rsidRDefault="00DC105D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DC105D" w:rsidRPr="00A0630C" w:rsidRDefault="00DC105D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начало </w:t>
            </w:r>
          </w:p>
        </w:tc>
        <w:tc>
          <w:tcPr>
            <w:tcW w:w="1559" w:type="dxa"/>
          </w:tcPr>
          <w:p w:rsidR="00DC105D" w:rsidRPr="00A0630C" w:rsidRDefault="00DC105D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окончание</w:t>
            </w:r>
          </w:p>
        </w:tc>
        <w:tc>
          <w:tcPr>
            <w:tcW w:w="3686" w:type="dxa"/>
            <w:vMerge/>
          </w:tcPr>
          <w:p w:rsidR="00DC105D" w:rsidRPr="00A0630C" w:rsidRDefault="00DC105D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DC105D" w:rsidRPr="00A0630C" w:rsidRDefault="00DC105D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DC105D" w:rsidRPr="00A0630C" w:rsidRDefault="00DC105D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242E" w:rsidRPr="00A0630C" w:rsidTr="00A11EB1">
        <w:tc>
          <w:tcPr>
            <w:tcW w:w="675" w:type="dxa"/>
            <w:vMerge w:val="restart"/>
          </w:tcPr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CC242E" w:rsidRPr="00A0630C" w:rsidRDefault="00CC242E" w:rsidP="00CF6B89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Результат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: определено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количество малоимущих семей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 получающих социальную помощь</w:t>
            </w:r>
          </w:p>
        </w:tc>
        <w:tc>
          <w:tcPr>
            <w:tcW w:w="1559" w:type="dxa"/>
          </w:tcPr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28.04.2021</w:t>
            </w:r>
          </w:p>
        </w:tc>
        <w:tc>
          <w:tcPr>
            <w:tcW w:w="1559" w:type="dxa"/>
          </w:tcPr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10.05.2021</w:t>
            </w:r>
          </w:p>
        </w:tc>
        <w:tc>
          <w:tcPr>
            <w:tcW w:w="3686" w:type="dxa"/>
            <w:vMerge w:val="restart"/>
          </w:tcPr>
          <w:p w:rsidR="00CC242E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Министерство труда и социальной политики Республики Тыва,</w:t>
            </w:r>
          </w:p>
          <w:p w:rsidR="007063D6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Министерство сельского хозяйство и продовольствия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Республики Тыва</w:t>
            </w:r>
            <w:r w:rsidR="007063D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C242E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(по согл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сованию), </w:t>
            </w:r>
          </w:p>
          <w:p w:rsidR="00CC242E" w:rsidRPr="009008D0" w:rsidRDefault="00CC242E" w:rsidP="009008D0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Центры социальной помощ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семьи и детей кожуунов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Республики Тыва</w:t>
            </w:r>
          </w:p>
        </w:tc>
        <w:tc>
          <w:tcPr>
            <w:tcW w:w="2126" w:type="dxa"/>
            <w:vMerge w:val="restart"/>
          </w:tcPr>
          <w:p w:rsidR="00CC242E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Отчет в Правительство Республики Тыва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информация</w:t>
            </w:r>
          </w:p>
        </w:tc>
        <w:tc>
          <w:tcPr>
            <w:tcW w:w="1843" w:type="dxa"/>
            <w:vMerge w:val="restart"/>
          </w:tcPr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РП</w:t>
            </w:r>
          </w:p>
          <w:p w:rsidR="009008D0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Министерство труда и социальной помощи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Республики Тыва</w:t>
            </w:r>
          </w:p>
          <w:p w:rsidR="00CC242E" w:rsidRPr="009008D0" w:rsidRDefault="00CC242E" w:rsidP="009008D0"/>
        </w:tc>
      </w:tr>
      <w:tr w:rsidR="00CC242E" w:rsidRPr="00A0630C" w:rsidTr="00A11EB1">
        <w:tc>
          <w:tcPr>
            <w:tcW w:w="675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CC242E" w:rsidRPr="009008D0" w:rsidRDefault="00CC242E" w:rsidP="009008D0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Мероприятие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: уточнение количества малоимущих семей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Республике Тыва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, нуждающихся в семенах картофеля</w:t>
            </w:r>
          </w:p>
        </w:tc>
        <w:tc>
          <w:tcPr>
            <w:tcW w:w="1559" w:type="dxa"/>
          </w:tcPr>
          <w:p w:rsidR="00CC242E" w:rsidRPr="00A11EB1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28.04.2021</w:t>
            </w:r>
          </w:p>
        </w:tc>
        <w:tc>
          <w:tcPr>
            <w:tcW w:w="1559" w:type="dxa"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07.05.2021</w:t>
            </w:r>
          </w:p>
        </w:tc>
        <w:tc>
          <w:tcPr>
            <w:tcW w:w="3686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CC242E" w:rsidRPr="00A0630C" w:rsidRDefault="00CC242E" w:rsidP="00494747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242E" w:rsidRPr="00A0630C" w:rsidTr="002F4AA5">
        <w:trPr>
          <w:trHeight w:val="1339"/>
        </w:trPr>
        <w:tc>
          <w:tcPr>
            <w:tcW w:w="675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CC242E" w:rsidRPr="00A0630C" w:rsidRDefault="00CC242E" w:rsidP="00CF6B89">
            <w:pPr>
              <w:pStyle w:val="af7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Контрольная точка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: составлен список получателей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социальной помощи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из числа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малоимущих семей</w:t>
            </w:r>
          </w:p>
        </w:tc>
        <w:tc>
          <w:tcPr>
            <w:tcW w:w="1559" w:type="dxa"/>
          </w:tcPr>
          <w:p w:rsidR="009008D0" w:rsidRDefault="00E44687" w:rsidP="00A11EB1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08.05.</w:t>
            </w:r>
            <w:r w:rsidR="00CC242E">
              <w:rPr>
                <w:rFonts w:ascii="Times New Roman" w:hAnsi="Times New Roman" w:cs="Times New Roman"/>
                <w:sz w:val="27"/>
                <w:szCs w:val="27"/>
              </w:rPr>
              <w:t>2021</w:t>
            </w:r>
          </w:p>
          <w:p w:rsidR="009008D0" w:rsidRDefault="009008D0" w:rsidP="009008D0"/>
          <w:p w:rsidR="00CC242E" w:rsidRPr="009008D0" w:rsidRDefault="00CC242E" w:rsidP="009008D0"/>
        </w:tc>
        <w:tc>
          <w:tcPr>
            <w:tcW w:w="1559" w:type="dxa"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10.05.2021</w:t>
            </w:r>
          </w:p>
        </w:tc>
        <w:tc>
          <w:tcPr>
            <w:tcW w:w="3686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242E" w:rsidRPr="00A0630C" w:rsidTr="00A11EB1">
        <w:tc>
          <w:tcPr>
            <w:tcW w:w="675" w:type="dxa"/>
            <w:vMerge w:val="restart"/>
          </w:tcPr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969" w:type="dxa"/>
          </w:tcPr>
          <w:p w:rsidR="00CC242E" w:rsidRPr="009008D0" w:rsidRDefault="00CC242E" w:rsidP="00CF6B89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Результат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: определен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потребность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в семенах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картофеля для малоимущих семей</w:t>
            </w:r>
          </w:p>
        </w:tc>
        <w:tc>
          <w:tcPr>
            <w:tcW w:w="1559" w:type="dxa"/>
            <w:shd w:val="clear" w:color="auto" w:fill="auto"/>
          </w:tcPr>
          <w:p w:rsidR="00CC242E" w:rsidRPr="00A0630C" w:rsidRDefault="009677E8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CC242E" w:rsidRPr="00A0630C"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CC242E" w:rsidRPr="00A0630C" w:rsidRDefault="00E21907" w:rsidP="00E44687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4468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="00CC242E" w:rsidRPr="00A0630C"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3686" w:type="dxa"/>
            <w:vMerge w:val="restart"/>
          </w:tcPr>
          <w:p w:rsidR="00CC242E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Министерство сельского хозяйства и продовольствия Республик Тыва,</w:t>
            </w:r>
          </w:p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образований, Центры социальной помощь семьи и детей кожуунов</w:t>
            </w:r>
          </w:p>
        </w:tc>
        <w:tc>
          <w:tcPr>
            <w:tcW w:w="2126" w:type="dxa"/>
            <w:vMerge w:val="restart"/>
          </w:tcPr>
          <w:p w:rsidR="00CC242E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Отчет в Правительство Республики Тыва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C242E" w:rsidRPr="00A0630C" w:rsidRDefault="00CC242E" w:rsidP="00CC242E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информация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РП Министерство сельского хозяйства и продовольствия Республики Тыва</w:t>
            </w:r>
          </w:p>
        </w:tc>
      </w:tr>
      <w:tr w:rsidR="00CC242E" w:rsidRPr="00A0630C" w:rsidTr="00A11EB1">
        <w:tc>
          <w:tcPr>
            <w:tcW w:w="675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CC242E" w:rsidRPr="009008D0" w:rsidRDefault="00CC242E" w:rsidP="009008D0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Мероприятие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: расчет потребности семян картофеля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для посадки малоимущим семьям</w:t>
            </w:r>
          </w:p>
        </w:tc>
        <w:tc>
          <w:tcPr>
            <w:tcW w:w="1559" w:type="dxa"/>
            <w:shd w:val="clear" w:color="auto" w:fill="auto"/>
          </w:tcPr>
          <w:p w:rsidR="00CC242E" w:rsidRPr="00A0630C" w:rsidRDefault="00CC242E" w:rsidP="00E44687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4468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CC242E" w:rsidRPr="00A0630C" w:rsidRDefault="00CC242E" w:rsidP="009677E8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4764A0">
              <w:rPr>
                <w:rFonts w:ascii="Times New Roman" w:hAnsi="Times New Roman" w:cs="Times New Roman"/>
                <w:sz w:val="27"/>
                <w:szCs w:val="27"/>
              </w:rPr>
              <w:t>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3686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242E" w:rsidRPr="00A0630C" w:rsidTr="009008D0">
        <w:trPr>
          <w:trHeight w:val="1379"/>
        </w:trPr>
        <w:tc>
          <w:tcPr>
            <w:tcW w:w="675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CC242E" w:rsidRPr="009008D0" w:rsidRDefault="00CC242E" w:rsidP="009008D0">
            <w:pPr>
              <w:pStyle w:val="af7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Контрольная точка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определен необходимый объем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потребност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и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в семенах картофеля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для участников проекта</w:t>
            </w:r>
          </w:p>
        </w:tc>
        <w:tc>
          <w:tcPr>
            <w:tcW w:w="1559" w:type="dxa"/>
            <w:shd w:val="clear" w:color="auto" w:fill="auto"/>
          </w:tcPr>
          <w:p w:rsidR="00CC242E" w:rsidRPr="00A0630C" w:rsidRDefault="00CC242E" w:rsidP="00E44687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4468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1559" w:type="dxa"/>
            <w:shd w:val="clear" w:color="auto" w:fill="auto"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15.05.2021</w:t>
            </w:r>
          </w:p>
        </w:tc>
        <w:tc>
          <w:tcPr>
            <w:tcW w:w="3686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242E" w:rsidRPr="00A0630C" w:rsidTr="00A11EB1">
        <w:trPr>
          <w:trHeight w:val="455"/>
        </w:trPr>
        <w:tc>
          <w:tcPr>
            <w:tcW w:w="675" w:type="dxa"/>
            <w:vMerge w:val="restart"/>
          </w:tcPr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3969" w:type="dxa"/>
          </w:tcPr>
          <w:p w:rsidR="00CC242E" w:rsidRPr="009008D0" w:rsidRDefault="00CC242E" w:rsidP="00CF6B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Результат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: заключены договора с местными поставщиками семян картофеля</w:t>
            </w:r>
          </w:p>
        </w:tc>
        <w:tc>
          <w:tcPr>
            <w:tcW w:w="1559" w:type="dxa"/>
          </w:tcPr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764A0">
              <w:rPr>
                <w:rFonts w:ascii="Times New Roman" w:hAnsi="Times New Roman" w:cs="Times New Roman"/>
                <w:sz w:val="27"/>
                <w:szCs w:val="27"/>
              </w:rPr>
              <w:t>28.04.2021</w:t>
            </w:r>
          </w:p>
        </w:tc>
        <w:tc>
          <w:tcPr>
            <w:tcW w:w="1559" w:type="dxa"/>
          </w:tcPr>
          <w:p w:rsidR="00CC242E" w:rsidRPr="00A0630C" w:rsidRDefault="00E21907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CC242E" w:rsidRPr="00A0630C"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3686" w:type="dxa"/>
            <w:vMerge w:val="restart"/>
          </w:tcPr>
          <w:p w:rsidR="00CC242E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Министерство сельского хозяйства и продовольствия Республик Тыва,  Администрации муниципальных образований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Центры социальной помощь семьи и детей кожуунов</w:t>
            </w:r>
          </w:p>
        </w:tc>
        <w:tc>
          <w:tcPr>
            <w:tcW w:w="2126" w:type="dxa"/>
            <w:vMerge w:val="restart"/>
          </w:tcPr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Договор купли-продажи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C242E" w:rsidRPr="00A0630C" w:rsidRDefault="00CC242E" w:rsidP="000D4C56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Информаци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РП</w:t>
            </w:r>
          </w:p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сельского хозяйства и продовольствия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Республики Тыва</w:t>
            </w:r>
          </w:p>
        </w:tc>
      </w:tr>
      <w:tr w:rsidR="00CC242E" w:rsidRPr="00A0630C" w:rsidTr="00A11EB1">
        <w:trPr>
          <w:trHeight w:val="455"/>
        </w:trPr>
        <w:tc>
          <w:tcPr>
            <w:tcW w:w="675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CC242E" w:rsidRPr="009008D0" w:rsidRDefault="00CC242E" w:rsidP="00CF6B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Мероприятие: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выявление поставщиков семян картофеля </w:t>
            </w:r>
          </w:p>
        </w:tc>
        <w:tc>
          <w:tcPr>
            <w:tcW w:w="1559" w:type="dxa"/>
          </w:tcPr>
          <w:p w:rsidR="00CC242E" w:rsidRPr="00A0630C" w:rsidRDefault="009677E8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28.04.2021</w:t>
            </w:r>
          </w:p>
        </w:tc>
        <w:tc>
          <w:tcPr>
            <w:tcW w:w="1559" w:type="dxa"/>
          </w:tcPr>
          <w:p w:rsidR="00CC242E" w:rsidRPr="00A0630C" w:rsidRDefault="009677E8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10.05.2021</w:t>
            </w:r>
          </w:p>
        </w:tc>
        <w:tc>
          <w:tcPr>
            <w:tcW w:w="3686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242E" w:rsidRPr="00A0630C" w:rsidTr="00A11EB1">
        <w:trPr>
          <w:trHeight w:val="455"/>
        </w:trPr>
        <w:tc>
          <w:tcPr>
            <w:tcW w:w="675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CC242E" w:rsidRPr="009008D0" w:rsidRDefault="00CC242E" w:rsidP="00CF6B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Контрольная точка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заключены договора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с поставщиками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семян картофеля</w:t>
            </w:r>
          </w:p>
        </w:tc>
        <w:tc>
          <w:tcPr>
            <w:tcW w:w="1559" w:type="dxa"/>
          </w:tcPr>
          <w:p w:rsidR="00CC242E" w:rsidRPr="00A0630C" w:rsidRDefault="009677E8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11.05.2021</w:t>
            </w:r>
          </w:p>
        </w:tc>
        <w:tc>
          <w:tcPr>
            <w:tcW w:w="1559" w:type="dxa"/>
          </w:tcPr>
          <w:p w:rsidR="00CC242E" w:rsidRPr="00A0630C" w:rsidRDefault="00E21907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</w:t>
            </w:r>
            <w:r w:rsidR="00CC242E"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3686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CC242E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94747" w:rsidRPr="00A0630C" w:rsidTr="00A11EB1">
        <w:trPr>
          <w:trHeight w:val="455"/>
        </w:trPr>
        <w:tc>
          <w:tcPr>
            <w:tcW w:w="675" w:type="dxa"/>
            <w:vMerge w:val="restart"/>
          </w:tcPr>
          <w:p w:rsidR="00494747" w:rsidRPr="00A0630C" w:rsidRDefault="00494747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3969" w:type="dxa"/>
          </w:tcPr>
          <w:p w:rsidR="00494747" w:rsidRPr="00A0630C" w:rsidRDefault="00494747" w:rsidP="00CF6B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Результат: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оплачен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стоимост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ь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поставленных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семян картофеля</w:t>
            </w:r>
          </w:p>
        </w:tc>
        <w:tc>
          <w:tcPr>
            <w:tcW w:w="1559" w:type="dxa"/>
          </w:tcPr>
          <w:p w:rsidR="00494747" w:rsidRPr="00E21907" w:rsidRDefault="00E21907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1907">
              <w:rPr>
                <w:rFonts w:ascii="Times New Roman" w:hAnsi="Times New Roman" w:cs="Times New Roman"/>
                <w:sz w:val="27"/>
                <w:szCs w:val="27"/>
              </w:rPr>
              <w:t>11.05.2021</w:t>
            </w:r>
          </w:p>
          <w:p w:rsidR="009677E8" w:rsidRPr="00A0630C" w:rsidRDefault="009677E8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559" w:type="dxa"/>
          </w:tcPr>
          <w:p w:rsidR="00494747" w:rsidRPr="00A0630C" w:rsidRDefault="00494747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25.05.2021</w:t>
            </w:r>
          </w:p>
        </w:tc>
        <w:tc>
          <w:tcPr>
            <w:tcW w:w="3686" w:type="dxa"/>
            <w:vMerge w:val="restart"/>
          </w:tcPr>
          <w:p w:rsidR="00494747" w:rsidRPr="00A0630C" w:rsidRDefault="00494747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Министерство сельского хозяйства и продовольствия Республик Тыва, Администрации муниципальных образований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У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правлени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сельского хозяйства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кожуунов</w:t>
            </w:r>
          </w:p>
        </w:tc>
        <w:tc>
          <w:tcPr>
            <w:tcW w:w="2126" w:type="dxa"/>
            <w:vMerge w:val="restart"/>
          </w:tcPr>
          <w:p w:rsidR="00494747" w:rsidRPr="00A0630C" w:rsidRDefault="00494747" w:rsidP="000D4C56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Информаци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494747" w:rsidRPr="00A0630C" w:rsidRDefault="00494747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РП Министерство сельского хозяйства и продовольствия Республики Тыва</w:t>
            </w:r>
          </w:p>
        </w:tc>
      </w:tr>
      <w:tr w:rsidR="00494747" w:rsidRPr="00A0630C" w:rsidTr="00A11EB1">
        <w:trPr>
          <w:trHeight w:val="455"/>
        </w:trPr>
        <w:tc>
          <w:tcPr>
            <w:tcW w:w="675" w:type="dxa"/>
            <w:vMerge/>
          </w:tcPr>
          <w:p w:rsidR="00494747" w:rsidRPr="00A0630C" w:rsidRDefault="00494747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494747" w:rsidRPr="00A0630C" w:rsidRDefault="00494747" w:rsidP="00CF6B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Мероприятие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 w:rsidRPr="00A063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перечисление денежных средств поставщикам в 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соответствии с</w:t>
            </w:r>
            <w:r w:rsidRPr="00A063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заключенны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ми</w:t>
            </w:r>
            <w:r w:rsidRPr="00A0630C"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 xml:space="preserve"> договор</w:t>
            </w:r>
            <w:r>
              <w:rPr>
                <w:rFonts w:ascii="Times New Roman" w:hAnsi="Times New Roman" w:cs="Times New Roman"/>
                <w:sz w:val="27"/>
                <w:szCs w:val="27"/>
                <w:shd w:val="clear" w:color="auto" w:fill="FFFFFF"/>
              </w:rPr>
              <w:t>ами</w:t>
            </w:r>
          </w:p>
        </w:tc>
        <w:tc>
          <w:tcPr>
            <w:tcW w:w="1559" w:type="dxa"/>
          </w:tcPr>
          <w:p w:rsidR="00494747" w:rsidRPr="00494747" w:rsidRDefault="00E21907" w:rsidP="00917A5F">
            <w:pPr>
              <w:pStyle w:val="af7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E2190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17A5F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677E8" w:rsidRPr="00E21907"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1559" w:type="dxa"/>
          </w:tcPr>
          <w:p w:rsidR="00494747" w:rsidRPr="00A0630C" w:rsidRDefault="00E21907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  <w:r w:rsidR="009677E8"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3686" w:type="dxa"/>
            <w:vMerge/>
          </w:tcPr>
          <w:p w:rsidR="00494747" w:rsidRPr="00A0630C" w:rsidRDefault="00494747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494747" w:rsidRPr="00A0630C" w:rsidRDefault="00494747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4747" w:rsidRPr="00A0630C" w:rsidRDefault="00494747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494747" w:rsidRPr="00A0630C" w:rsidTr="00A11EB1">
        <w:trPr>
          <w:trHeight w:val="455"/>
        </w:trPr>
        <w:tc>
          <w:tcPr>
            <w:tcW w:w="675" w:type="dxa"/>
            <w:vMerge/>
          </w:tcPr>
          <w:p w:rsidR="00494747" w:rsidRPr="00A0630C" w:rsidRDefault="00494747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494747" w:rsidRPr="00A0630C" w:rsidRDefault="00494747" w:rsidP="00CF6B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Контрольная точка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: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произведена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оплата стоимости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поставленных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семян картофеля по заключенным договорам</w:t>
            </w:r>
          </w:p>
        </w:tc>
        <w:tc>
          <w:tcPr>
            <w:tcW w:w="1559" w:type="dxa"/>
          </w:tcPr>
          <w:p w:rsidR="00494747" w:rsidRPr="00494747" w:rsidRDefault="00E21907" w:rsidP="009677E8">
            <w:pPr>
              <w:pStyle w:val="af7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E2190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9677E8" w:rsidRPr="00E21907"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1559" w:type="dxa"/>
          </w:tcPr>
          <w:p w:rsidR="00494747" w:rsidRPr="00A0630C" w:rsidRDefault="00CC242E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25.05.2021</w:t>
            </w:r>
          </w:p>
        </w:tc>
        <w:tc>
          <w:tcPr>
            <w:tcW w:w="3686" w:type="dxa"/>
            <w:vMerge/>
          </w:tcPr>
          <w:p w:rsidR="00494747" w:rsidRPr="00A0630C" w:rsidRDefault="00494747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494747" w:rsidRPr="00A0630C" w:rsidRDefault="00494747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494747" w:rsidRPr="00A0630C" w:rsidRDefault="00494747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CC242E" w:rsidRPr="00A0630C" w:rsidTr="00A11EB1">
        <w:trPr>
          <w:trHeight w:val="455"/>
        </w:trPr>
        <w:tc>
          <w:tcPr>
            <w:tcW w:w="675" w:type="dxa"/>
            <w:vMerge w:val="restart"/>
          </w:tcPr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3969" w:type="dxa"/>
          </w:tcPr>
          <w:p w:rsidR="00CC242E" w:rsidRPr="009008D0" w:rsidRDefault="00CC242E" w:rsidP="0049474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Результат: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поставлены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сем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ена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картофеля в кожууны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Республики Тыва</w:t>
            </w:r>
          </w:p>
        </w:tc>
        <w:tc>
          <w:tcPr>
            <w:tcW w:w="1559" w:type="dxa"/>
          </w:tcPr>
          <w:p w:rsidR="00CC242E" w:rsidRPr="00A0630C" w:rsidRDefault="009677E8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190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E21907" w:rsidRPr="00E2190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CC242E" w:rsidRPr="00E21907"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1559" w:type="dxa"/>
          </w:tcPr>
          <w:p w:rsidR="00CC242E" w:rsidRPr="00A0630C" w:rsidRDefault="00CC242E" w:rsidP="00E44687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E4468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3686" w:type="dxa"/>
            <w:vMerge w:val="restart"/>
          </w:tcPr>
          <w:p w:rsidR="00CC242E" w:rsidRDefault="00CC242E" w:rsidP="003118C7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Министерство сельского хозяйства и продовольствия Республик Тыва, Администрации муниципальных образований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согласованию), У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правлениями сельского хозяйства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кожуунов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CC242E" w:rsidRPr="00A0630C" w:rsidRDefault="00CC242E" w:rsidP="003118C7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Ц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ентры социальной помощи семьи и детей кожуунов</w:t>
            </w:r>
          </w:p>
        </w:tc>
        <w:tc>
          <w:tcPr>
            <w:tcW w:w="2126" w:type="dxa"/>
            <w:vMerge w:val="restart"/>
          </w:tcPr>
          <w:p w:rsidR="00CC242E" w:rsidRPr="00A0630C" w:rsidRDefault="00CC242E" w:rsidP="000D4C56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Информаци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CC242E" w:rsidRPr="00A0630C" w:rsidRDefault="00CC242E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РП Министерство сельского хозяйства и продовольствия Республики Тыва</w:t>
            </w:r>
          </w:p>
        </w:tc>
      </w:tr>
      <w:tr w:rsidR="001006C5" w:rsidRPr="00A0630C" w:rsidTr="00A11EB1">
        <w:trPr>
          <w:trHeight w:val="455"/>
        </w:trPr>
        <w:tc>
          <w:tcPr>
            <w:tcW w:w="675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1006C5" w:rsidRPr="00A0630C" w:rsidRDefault="001006C5" w:rsidP="0049474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Мероприятие: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</w:t>
            </w:r>
            <w:r w:rsidRPr="001006C5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заключение договоров с транспортной компанией по поставке семян в кожууны Республики Тыва, выделение ГСМ</w:t>
            </w:r>
          </w:p>
        </w:tc>
        <w:tc>
          <w:tcPr>
            <w:tcW w:w="1559" w:type="dxa"/>
          </w:tcPr>
          <w:p w:rsidR="001006C5" w:rsidRPr="00A0630C" w:rsidRDefault="001006C5" w:rsidP="002436D8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E21907">
              <w:rPr>
                <w:rFonts w:ascii="Times New Roman" w:hAnsi="Times New Roman" w:cs="Times New Roman"/>
                <w:sz w:val="27"/>
                <w:szCs w:val="27"/>
              </w:rPr>
              <w:t>12.05.2021</w:t>
            </w:r>
          </w:p>
        </w:tc>
        <w:tc>
          <w:tcPr>
            <w:tcW w:w="1559" w:type="dxa"/>
          </w:tcPr>
          <w:p w:rsidR="001006C5" w:rsidRPr="00A0630C" w:rsidRDefault="00E44687" w:rsidP="00917A5F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</w:t>
            </w:r>
            <w:r w:rsidR="001006C5" w:rsidRPr="00A0630C"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3686" w:type="dxa"/>
            <w:vMerge/>
          </w:tcPr>
          <w:p w:rsidR="001006C5" w:rsidRPr="00A0630C" w:rsidRDefault="001006C5" w:rsidP="003118C7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1006C5" w:rsidRPr="00A0630C" w:rsidRDefault="001006C5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006C5" w:rsidRPr="00A0630C" w:rsidTr="00A11EB1">
        <w:trPr>
          <w:trHeight w:val="455"/>
        </w:trPr>
        <w:tc>
          <w:tcPr>
            <w:tcW w:w="675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1006C5" w:rsidRPr="00A0630C" w:rsidRDefault="001006C5" w:rsidP="0049474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Мероприятие</w:t>
            </w:r>
            <w:r w:rsidRPr="00CC242E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:</w:t>
            </w:r>
            <w:r w:rsidRPr="00CC242E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организация поставки семян в кожууны </w:t>
            </w:r>
            <w:r w:rsidRPr="00CC242E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lastRenderedPageBreak/>
              <w:t>республики для выдачи малоимущим семьям</w:t>
            </w:r>
          </w:p>
        </w:tc>
        <w:tc>
          <w:tcPr>
            <w:tcW w:w="1559" w:type="dxa"/>
          </w:tcPr>
          <w:p w:rsidR="001006C5" w:rsidRPr="00A0630C" w:rsidRDefault="00917A5F" w:rsidP="00E44687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</w:t>
            </w:r>
            <w:r w:rsidR="00E4468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1006C5"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1559" w:type="dxa"/>
          </w:tcPr>
          <w:p w:rsidR="001006C5" w:rsidRPr="00A0630C" w:rsidRDefault="001006C5" w:rsidP="00917A5F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917A5F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3686" w:type="dxa"/>
            <w:vMerge/>
          </w:tcPr>
          <w:p w:rsidR="001006C5" w:rsidRPr="00A0630C" w:rsidRDefault="001006C5" w:rsidP="003118C7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1006C5" w:rsidRPr="00A0630C" w:rsidRDefault="001006C5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006C5" w:rsidRPr="00A0630C" w:rsidTr="00A11EB1">
        <w:trPr>
          <w:trHeight w:val="455"/>
        </w:trPr>
        <w:tc>
          <w:tcPr>
            <w:tcW w:w="675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1006C5" w:rsidRPr="009008D0" w:rsidRDefault="001006C5" w:rsidP="0049474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 xml:space="preserve">Контрольная точка: </w:t>
            </w:r>
            <w:r w:rsidRPr="00CC242E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получение 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малоимущими семьями в соответствии со списками семян картофеля</w:t>
            </w:r>
          </w:p>
        </w:tc>
        <w:tc>
          <w:tcPr>
            <w:tcW w:w="1559" w:type="dxa"/>
          </w:tcPr>
          <w:p w:rsidR="001006C5" w:rsidRPr="00A0630C" w:rsidRDefault="001006C5" w:rsidP="00917A5F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917A5F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1559" w:type="dxa"/>
          </w:tcPr>
          <w:p w:rsidR="001006C5" w:rsidRPr="00A0630C" w:rsidRDefault="001006C5" w:rsidP="001006C5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25.05.2021</w:t>
            </w:r>
          </w:p>
        </w:tc>
        <w:tc>
          <w:tcPr>
            <w:tcW w:w="3686" w:type="dxa"/>
            <w:vMerge/>
          </w:tcPr>
          <w:p w:rsidR="001006C5" w:rsidRPr="00A0630C" w:rsidRDefault="001006C5" w:rsidP="003118C7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1006C5" w:rsidRPr="00A0630C" w:rsidRDefault="001006C5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006C5" w:rsidRPr="00A0630C" w:rsidTr="00A11EB1">
        <w:tc>
          <w:tcPr>
            <w:tcW w:w="675" w:type="dxa"/>
            <w:vMerge w:val="restart"/>
          </w:tcPr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3969" w:type="dxa"/>
          </w:tcPr>
          <w:p w:rsidR="001006C5" w:rsidRPr="009008D0" w:rsidRDefault="001006C5" w:rsidP="007F1E34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 xml:space="preserve">Результат: 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обеспечен контроль за подготовкой орошаемых земельных участков (вспашка) и посадкой картофеля</w:t>
            </w:r>
          </w:p>
        </w:tc>
        <w:tc>
          <w:tcPr>
            <w:tcW w:w="1559" w:type="dxa"/>
          </w:tcPr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10.05.2021</w:t>
            </w:r>
          </w:p>
        </w:tc>
        <w:tc>
          <w:tcPr>
            <w:tcW w:w="1559" w:type="dxa"/>
          </w:tcPr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10.06.2021</w:t>
            </w:r>
          </w:p>
        </w:tc>
        <w:tc>
          <w:tcPr>
            <w:tcW w:w="3686" w:type="dxa"/>
            <w:vMerge w:val="restart"/>
          </w:tcPr>
          <w:p w:rsidR="001006C5" w:rsidRDefault="001006C5" w:rsidP="003118C7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сельского хозяйства и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продовольствия Республик Тыва,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согласованию), У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правления сельского хозяйства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кожуунов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1006C5" w:rsidRPr="00A0630C" w:rsidRDefault="001006C5" w:rsidP="003118C7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Центры социальной помощь семьи и детей кожуунов</w:t>
            </w:r>
          </w:p>
        </w:tc>
        <w:tc>
          <w:tcPr>
            <w:tcW w:w="2126" w:type="dxa"/>
            <w:vMerge w:val="restart"/>
          </w:tcPr>
          <w:p w:rsidR="001006C5" w:rsidRPr="00A0630C" w:rsidRDefault="001006C5" w:rsidP="000D4C56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Информаци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  <w:tc>
          <w:tcPr>
            <w:tcW w:w="1843" w:type="dxa"/>
            <w:vMerge w:val="restart"/>
          </w:tcPr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РП Министерство сельского хозяйства и продовольствия Республики Тыва</w:t>
            </w:r>
          </w:p>
        </w:tc>
      </w:tr>
      <w:tr w:rsidR="001006C5" w:rsidRPr="00A0630C" w:rsidTr="00A11EB1">
        <w:tc>
          <w:tcPr>
            <w:tcW w:w="675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1006C5" w:rsidRPr="009008D0" w:rsidRDefault="001006C5" w:rsidP="00CF6B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 xml:space="preserve">Мероприятие: 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подготовка и 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вспашка земли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, 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посадка картофеля</w:t>
            </w:r>
          </w:p>
        </w:tc>
        <w:tc>
          <w:tcPr>
            <w:tcW w:w="1559" w:type="dxa"/>
          </w:tcPr>
          <w:p w:rsidR="001006C5" w:rsidRPr="00A0630C" w:rsidRDefault="00917A5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F548AF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="001006C5">
              <w:rPr>
                <w:rFonts w:ascii="Times New Roman" w:hAnsi="Times New Roman" w:cs="Times New Roman"/>
                <w:sz w:val="27"/>
                <w:szCs w:val="27"/>
              </w:rPr>
              <w:t>.05.2021</w:t>
            </w:r>
          </w:p>
        </w:tc>
        <w:tc>
          <w:tcPr>
            <w:tcW w:w="1559" w:type="dxa"/>
          </w:tcPr>
          <w:p w:rsidR="001006C5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10.06</w:t>
            </w:r>
            <w:r w:rsidR="001006C5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</w:tc>
        <w:tc>
          <w:tcPr>
            <w:tcW w:w="3686" w:type="dxa"/>
            <w:vMerge/>
          </w:tcPr>
          <w:p w:rsidR="001006C5" w:rsidRPr="00A0630C" w:rsidRDefault="001006C5" w:rsidP="003118C7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1006C5" w:rsidRPr="00A0630C" w:rsidRDefault="001006C5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006C5" w:rsidRPr="00A0630C" w:rsidTr="00A11EB1">
        <w:tc>
          <w:tcPr>
            <w:tcW w:w="675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1006C5" w:rsidRPr="00A0630C" w:rsidRDefault="001006C5" w:rsidP="00CF6B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Контрольная точка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: 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осуществлена 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посадк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а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картофеля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участниками губернаторского проекта</w:t>
            </w:r>
          </w:p>
        </w:tc>
        <w:tc>
          <w:tcPr>
            <w:tcW w:w="1559" w:type="dxa"/>
          </w:tcPr>
          <w:p w:rsidR="001006C5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10.05</w:t>
            </w:r>
            <w:r w:rsidR="001006C5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</w:tc>
        <w:tc>
          <w:tcPr>
            <w:tcW w:w="1559" w:type="dxa"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10.06.2021</w:t>
            </w:r>
          </w:p>
        </w:tc>
        <w:tc>
          <w:tcPr>
            <w:tcW w:w="3686" w:type="dxa"/>
            <w:vMerge/>
          </w:tcPr>
          <w:p w:rsidR="001006C5" w:rsidRPr="00A0630C" w:rsidRDefault="001006C5" w:rsidP="003118C7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1006C5" w:rsidRPr="00A0630C" w:rsidRDefault="001006C5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006C5" w:rsidRPr="00A0630C" w:rsidTr="00A11EB1">
        <w:tc>
          <w:tcPr>
            <w:tcW w:w="675" w:type="dxa"/>
            <w:vMerge w:val="restart"/>
          </w:tcPr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3969" w:type="dxa"/>
          </w:tcPr>
          <w:p w:rsidR="001006C5" w:rsidRPr="00A0630C" w:rsidRDefault="001006C5" w:rsidP="00E3449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Результат: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обеспечен уход за 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посаженным картофелем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(орошение, окучивание, обработк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а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междурядий)</w:t>
            </w:r>
          </w:p>
        </w:tc>
        <w:tc>
          <w:tcPr>
            <w:tcW w:w="1559" w:type="dxa"/>
          </w:tcPr>
          <w:p w:rsidR="001006C5" w:rsidRPr="00A0630C" w:rsidRDefault="00F548AF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1006C5" w:rsidRPr="00A0630C">
              <w:rPr>
                <w:rFonts w:ascii="Times New Roman" w:hAnsi="Times New Roman" w:cs="Times New Roman"/>
                <w:sz w:val="27"/>
                <w:szCs w:val="27"/>
              </w:rPr>
              <w:t>.06.2021</w:t>
            </w:r>
          </w:p>
        </w:tc>
        <w:tc>
          <w:tcPr>
            <w:tcW w:w="1559" w:type="dxa"/>
          </w:tcPr>
          <w:p w:rsidR="001006C5" w:rsidRPr="00A0630C" w:rsidRDefault="001006C5" w:rsidP="00CF6B89">
            <w:pPr>
              <w:pStyle w:val="af7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30.07.2021</w:t>
            </w:r>
          </w:p>
        </w:tc>
        <w:tc>
          <w:tcPr>
            <w:tcW w:w="3686" w:type="dxa"/>
            <w:vMerge w:val="restart"/>
          </w:tcPr>
          <w:p w:rsidR="001006C5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Министерство труда и социальной политики Республики Тыва,  Администрации муниципальных образований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Центры социально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 помощь семьи и детей кожуунов</w:t>
            </w:r>
          </w:p>
        </w:tc>
        <w:tc>
          <w:tcPr>
            <w:tcW w:w="2126" w:type="dxa"/>
            <w:vMerge w:val="restart"/>
          </w:tcPr>
          <w:p w:rsidR="001006C5" w:rsidRPr="00A0630C" w:rsidRDefault="001006C5" w:rsidP="000D4C56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Информаци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  <w:tc>
          <w:tcPr>
            <w:tcW w:w="1843" w:type="dxa"/>
            <w:vMerge w:val="restart"/>
          </w:tcPr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РП</w:t>
            </w:r>
          </w:p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Министерство труда и социальной политики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Республики Тыва</w:t>
            </w:r>
          </w:p>
        </w:tc>
      </w:tr>
      <w:tr w:rsidR="001006C5" w:rsidRPr="00A0630C" w:rsidTr="00A11EB1">
        <w:tc>
          <w:tcPr>
            <w:tcW w:w="675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1006C5" w:rsidRPr="009008D0" w:rsidRDefault="001006C5" w:rsidP="00CF6B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1006C5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Мероприятие:</w:t>
            </w:r>
            <w:r w:rsidRPr="001006C5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организованный подвоз членов малоимущих семей на выделенные земельные участки (при необходимости)</w:t>
            </w:r>
          </w:p>
        </w:tc>
        <w:tc>
          <w:tcPr>
            <w:tcW w:w="1559" w:type="dxa"/>
          </w:tcPr>
          <w:p w:rsidR="001006C5" w:rsidRPr="00A0630C" w:rsidRDefault="00917A5F" w:rsidP="00E44687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6B478E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 w:rsidR="00E4468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1006C5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</w:tc>
        <w:tc>
          <w:tcPr>
            <w:tcW w:w="1559" w:type="dxa"/>
          </w:tcPr>
          <w:p w:rsidR="001006C5" w:rsidRPr="00A0630C" w:rsidRDefault="00917A5F" w:rsidP="00CF6B89">
            <w:pPr>
              <w:pStyle w:val="af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</w:t>
            </w:r>
            <w:r w:rsidR="006B478E">
              <w:rPr>
                <w:rFonts w:ascii="Times New Roman" w:hAnsi="Times New Roman" w:cs="Times New Roman"/>
                <w:sz w:val="27"/>
                <w:szCs w:val="27"/>
              </w:rPr>
              <w:t>.07.2021</w:t>
            </w:r>
          </w:p>
        </w:tc>
        <w:tc>
          <w:tcPr>
            <w:tcW w:w="3686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1006C5" w:rsidRPr="00A0630C" w:rsidRDefault="001006C5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006C5" w:rsidRPr="00A0630C" w:rsidTr="00A11EB1">
        <w:tc>
          <w:tcPr>
            <w:tcW w:w="675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1006C5" w:rsidRPr="009008D0" w:rsidRDefault="001006C5" w:rsidP="00CF6B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9D2374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Мероприятие:</w:t>
            </w:r>
            <w:r w:rsidRPr="009D2374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организация работы малоимущих семей по орошению, окучиванию и обработке междурядий картофеля</w:t>
            </w:r>
          </w:p>
        </w:tc>
        <w:tc>
          <w:tcPr>
            <w:tcW w:w="1559" w:type="dxa"/>
          </w:tcPr>
          <w:p w:rsidR="001006C5" w:rsidRPr="00A0630C" w:rsidRDefault="00E44687" w:rsidP="00E44687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1006C5">
              <w:rPr>
                <w:rFonts w:ascii="Times New Roman" w:hAnsi="Times New Roman" w:cs="Times New Roman"/>
                <w:sz w:val="27"/>
                <w:szCs w:val="27"/>
              </w:rPr>
              <w:t>.06.2021</w:t>
            </w:r>
          </w:p>
        </w:tc>
        <w:tc>
          <w:tcPr>
            <w:tcW w:w="1559" w:type="dxa"/>
          </w:tcPr>
          <w:p w:rsidR="001006C5" w:rsidRPr="00A0630C" w:rsidRDefault="006B478E" w:rsidP="00CF6B89">
            <w:pPr>
              <w:pStyle w:val="af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30.07.2021</w:t>
            </w:r>
          </w:p>
        </w:tc>
        <w:tc>
          <w:tcPr>
            <w:tcW w:w="3686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1006C5" w:rsidRPr="00A0630C" w:rsidRDefault="001006C5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006C5" w:rsidRPr="00A0630C" w:rsidTr="00A11EB1">
        <w:tc>
          <w:tcPr>
            <w:tcW w:w="675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1006C5" w:rsidRPr="00A0630C" w:rsidRDefault="001006C5" w:rsidP="00614BE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Контрольная точка: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обеспече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н уход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за поса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женным 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lastRenderedPageBreak/>
              <w:t>картофел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ем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(орошение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, окучивание и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обработка междурядий)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участниками проекта</w:t>
            </w:r>
          </w:p>
        </w:tc>
        <w:tc>
          <w:tcPr>
            <w:tcW w:w="1559" w:type="dxa"/>
          </w:tcPr>
          <w:p w:rsidR="001006C5" w:rsidRPr="00A0630C" w:rsidRDefault="00E44687" w:rsidP="00E44687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15</w:t>
            </w:r>
            <w:r w:rsidR="006B478E">
              <w:rPr>
                <w:rFonts w:ascii="Times New Roman" w:hAnsi="Times New Roman" w:cs="Times New Roman"/>
                <w:sz w:val="27"/>
                <w:szCs w:val="27"/>
              </w:rPr>
              <w:t>.0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6</w:t>
            </w:r>
            <w:r w:rsidR="006B478E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</w:tc>
        <w:tc>
          <w:tcPr>
            <w:tcW w:w="1559" w:type="dxa"/>
          </w:tcPr>
          <w:p w:rsidR="001006C5" w:rsidRPr="00A0630C" w:rsidRDefault="001006C5" w:rsidP="00CF6B89">
            <w:pPr>
              <w:pStyle w:val="af7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30.07.2021</w:t>
            </w:r>
          </w:p>
        </w:tc>
        <w:tc>
          <w:tcPr>
            <w:tcW w:w="3686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1006C5" w:rsidRPr="00A0630C" w:rsidRDefault="001006C5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006C5" w:rsidRPr="00A0630C" w:rsidTr="00A11EB1">
        <w:tc>
          <w:tcPr>
            <w:tcW w:w="675" w:type="dxa"/>
            <w:vMerge w:val="restart"/>
          </w:tcPr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3969" w:type="dxa"/>
          </w:tcPr>
          <w:p w:rsidR="001006C5" w:rsidRPr="009008D0" w:rsidRDefault="001006C5" w:rsidP="0049474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Результат: </w:t>
            </w:r>
            <w:r w:rsidRPr="001C1FD0">
              <w:rPr>
                <w:rFonts w:ascii="Times New Roman" w:hAnsi="Times New Roman" w:cs="Times New Roman"/>
                <w:sz w:val="27"/>
                <w:szCs w:val="27"/>
              </w:rPr>
              <w:t xml:space="preserve">возмещены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финансовые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затрат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муниципальных образований на реализацию 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>народного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проекта «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артофель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 – в каждый дом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»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на приобретение семян картофеля и ГСМ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</w:tc>
        <w:tc>
          <w:tcPr>
            <w:tcW w:w="1559" w:type="dxa"/>
          </w:tcPr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28.04.2021</w:t>
            </w:r>
          </w:p>
        </w:tc>
        <w:tc>
          <w:tcPr>
            <w:tcW w:w="1559" w:type="dxa"/>
          </w:tcPr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10.07.2021</w:t>
            </w:r>
          </w:p>
        </w:tc>
        <w:tc>
          <w:tcPr>
            <w:tcW w:w="3686" w:type="dxa"/>
            <w:vMerge w:val="restart"/>
          </w:tcPr>
          <w:p w:rsidR="001006C5" w:rsidRPr="001C1FD0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C1FD0">
              <w:rPr>
                <w:rFonts w:ascii="Times New Roman" w:hAnsi="Times New Roman" w:cs="Times New Roman"/>
                <w:sz w:val="27"/>
                <w:szCs w:val="27"/>
              </w:rPr>
              <w:t>Министерство финансов Республики Тыва,</w:t>
            </w:r>
          </w:p>
          <w:p w:rsidR="001006C5" w:rsidRPr="001C1FD0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C1FD0">
              <w:rPr>
                <w:rFonts w:ascii="Times New Roman" w:hAnsi="Times New Roman" w:cs="Times New Roman"/>
                <w:sz w:val="27"/>
                <w:szCs w:val="27"/>
              </w:rPr>
              <w:t>Министерство сельского хозяйства и продовольствия Республики Тыва,</w:t>
            </w:r>
          </w:p>
          <w:p w:rsidR="001006C5" w:rsidRPr="001C1FD0" w:rsidRDefault="001006C5" w:rsidP="008D130C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C1FD0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 (по согласованию)</w:t>
            </w:r>
          </w:p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 w:val="restart"/>
          </w:tcPr>
          <w:p w:rsidR="001006C5" w:rsidRPr="001C1FD0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C1FD0">
              <w:rPr>
                <w:rFonts w:ascii="Times New Roman" w:hAnsi="Times New Roman" w:cs="Times New Roman"/>
                <w:sz w:val="27"/>
                <w:szCs w:val="27"/>
              </w:rPr>
              <w:t>Отчет</w:t>
            </w:r>
          </w:p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C1FD0">
              <w:rPr>
                <w:rFonts w:ascii="Times New Roman" w:hAnsi="Times New Roman" w:cs="Times New Roman"/>
                <w:sz w:val="27"/>
                <w:szCs w:val="27"/>
              </w:rPr>
              <w:t>Закон Республики Тыва</w:t>
            </w:r>
          </w:p>
          <w:p w:rsidR="001006C5" w:rsidRPr="00A0630C" w:rsidRDefault="001006C5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1006C5" w:rsidRPr="00A0630C" w:rsidRDefault="001006C5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КП</w:t>
            </w:r>
          </w:p>
        </w:tc>
      </w:tr>
      <w:tr w:rsidR="00F548AF" w:rsidRPr="00A0630C" w:rsidTr="00A11EB1">
        <w:tc>
          <w:tcPr>
            <w:tcW w:w="675" w:type="dxa"/>
            <w:vMerge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F548AF" w:rsidRDefault="00F548AF" w:rsidP="008D130C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Мероприятие:</w:t>
            </w:r>
            <w:r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 xml:space="preserve">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внесение изменени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в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Закон Республики Тыва "О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республиканск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ом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бюджет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еспублики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ыва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на 2021 г.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на плановый период 2022 и 2023 годов» в части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возмещени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финансовых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затрат муниципальных образований на реализацию 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народного 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проекта «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артофель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 – в каждый дом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(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на приобретение семян картофеля и ГСМ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).</w:t>
            </w:r>
          </w:p>
        </w:tc>
        <w:tc>
          <w:tcPr>
            <w:tcW w:w="1559" w:type="dxa"/>
          </w:tcPr>
          <w:p w:rsidR="00F548AF" w:rsidRPr="00A0630C" w:rsidRDefault="00F548AF" w:rsidP="002436D8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28.04.2021</w:t>
            </w:r>
          </w:p>
        </w:tc>
        <w:tc>
          <w:tcPr>
            <w:tcW w:w="1559" w:type="dxa"/>
          </w:tcPr>
          <w:p w:rsidR="00F548AF" w:rsidRPr="00A0630C" w:rsidRDefault="00F548AF" w:rsidP="002436D8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10.07.2021</w:t>
            </w:r>
          </w:p>
        </w:tc>
        <w:tc>
          <w:tcPr>
            <w:tcW w:w="3686" w:type="dxa"/>
            <w:vMerge/>
          </w:tcPr>
          <w:p w:rsidR="00F548AF" w:rsidRPr="001C1FD0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F548AF" w:rsidRPr="001C1FD0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48AF" w:rsidRPr="00A0630C" w:rsidTr="00A11EB1">
        <w:tc>
          <w:tcPr>
            <w:tcW w:w="675" w:type="dxa"/>
            <w:vMerge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F548AF" w:rsidRPr="009008D0" w:rsidRDefault="00F548AF" w:rsidP="0049474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Контрольная точка: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принятие Закона Республики Тыва «О внесении изменений в Закон Республики Тыва «О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республиканск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ом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бюджет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Р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еспублики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Т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ыва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 на 2021 г.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и на плановый период 2022 и 2023 годов»</w:t>
            </w:r>
          </w:p>
        </w:tc>
        <w:tc>
          <w:tcPr>
            <w:tcW w:w="1559" w:type="dxa"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F548AF">
              <w:rPr>
                <w:rFonts w:ascii="Times New Roman" w:hAnsi="Times New Roman" w:cs="Times New Roman"/>
                <w:sz w:val="27"/>
                <w:szCs w:val="27"/>
              </w:rPr>
              <w:t>28.04.2021</w:t>
            </w:r>
          </w:p>
        </w:tc>
        <w:tc>
          <w:tcPr>
            <w:tcW w:w="1559" w:type="dxa"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10.07.2021</w:t>
            </w:r>
          </w:p>
        </w:tc>
        <w:tc>
          <w:tcPr>
            <w:tcW w:w="3686" w:type="dxa"/>
            <w:vMerge/>
          </w:tcPr>
          <w:p w:rsidR="00F548AF" w:rsidRPr="001C1FD0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F548AF" w:rsidRPr="001C1FD0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48AF" w:rsidRPr="00A0630C" w:rsidTr="00A11EB1">
        <w:tc>
          <w:tcPr>
            <w:tcW w:w="675" w:type="dxa"/>
            <w:vMerge w:val="restart"/>
          </w:tcPr>
          <w:p w:rsidR="00F548AF" w:rsidRPr="00A0630C" w:rsidRDefault="00F548AF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9.</w:t>
            </w:r>
          </w:p>
        </w:tc>
        <w:tc>
          <w:tcPr>
            <w:tcW w:w="3969" w:type="dxa"/>
          </w:tcPr>
          <w:p w:rsidR="00F548AF" w:rsidRPr="009008D0" w:rsidRDefault="00F548AF" w:rsidP="00D91D67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 xml:space="preserve">Результат: 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получен урожай картофеля малоимущим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и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lastRenderedPageBreak/>
              <w:t>семьям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и республики </w:t>
            </w:r>
          </w:p>
        </w:tc>
        <w:tc>
          <w:tcPr>
            <w:tcW w:w="1559" w:type="dxa"/>
          </w:tcPr>
          <w:p w:rsidR="00F548AF" w:rsidRPr="00A0630C" w:rsidRDefault="00F548AF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01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.09.2021</w:t>
            </w:r>
          </w:p>
        </w:tc>
        <w:tc>
          <w:tcPr>
            <w:tcW w:w="1559" w:type="dxa"/>
          </w:tcPr>
          <w:p w:rsidR="00F548AF" w:rsidRPr="00A0630C" w:rsidRDefault="00F548AF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20.09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</w:tc>
        <w:tc>
          <w:tcPr>
            <w:tcW w:w="3686" w:type="dxa"/>
            <w:vMerge w:val="restart"/>
          </w:tcPr>
          <w:p w:rsidR="00F548AF" w:rsidRDefault="00F548AF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Министерство труда и социальной политики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Республики Тыва, Министерство сельского хозяйства и продовольствия Республик Тыва Администрации муниципальных образований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F548AF" w:rsidRPr="00A0630C" w:rsidRDefault="00F548AF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Центры социально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й помощь семьи и детей кожуунов</w:t>
            </w:r>
          </w:p>
        </w:tc>
        <w:tc>
          <w:tcPr>
            <w:tcW w:w="2126" w:type="dxa"/>
            <w:vMerge w:val="restart"/>
          </w:tcPr>
          <w:p w:rsidR="00F548AF" w:rsidRPr="00A0630C" w:rsidRDefault="00F548AF" w:rsidP="000D4C56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Информаци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</w:tc>
        <w:tc>
          <w:tcPr>
            <w:tcW w:w="1843" w:type="dxa"/>
            <w:vMerge w:val="restart"/>
          </w:tcPr>
          <w:p w:rsidR="00F548AF" w:rsidRPr="00A0630C" w:rsidRDefault="00F548AF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РП </w:t>
            </w:r>
          </w:p>
          <w:p w:rsidR="00F548AF" w:rsidRPr="00A0630C" w:rsidRDefault="00F548AF" w:rsidP="00CF6B89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Министерств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 труда и социальной политики Республик Тыва</w:t>
            </w:r>
          </w:p>
        </w:tc>
      </w:tr>
      <w:tr w:rsidR="00F548AF" w:rsidRPr="00A0630C" w:rsidTr="00A11EB1">
        <w:tc>
          <w:tcPr>
            <w:tcW w:w="675" w:type="dxa"/>
            <w:vMerge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F548AF" w:rsidRPr="009008D0" w:rsidRDefault="00F548AF" w:rsidP="00CF6B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 xml:space="preserve">Мероприятие: </w:t>
            </w:r>
            <w:r w:rsidRPr="006B478E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организованный подвоз членов малоимущих семей на выделенные земельные участки (при необходимости)</w:t>
            </w:r>
          </w:p>
        </w:tc>
        <w:tc>
          <w:tcPr>
            <w:tcW w:w="1559" w:type="dxa"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01.09.2021</w:t>
            </w:r>
          </w:p>
        </w:tc>
        <w:tc>
          <w:tcPr>
            <w:tcW w:w="1559" w:type="dxa"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B478E">
              <w:rPr>
                <w:rFonts w:ascii="Times New Roman" w:hAnsi="Times New Roman" w:cs="Times New Roman"/>
                <w:sz w:val="27"/>
                <w:szCs w:val="27"/>
              </w:rPr>
              <w:t>20.09.2021</w:t>
            </w:r>
          </w:p>
        </w:tc>
        <w:tc>
          <w:tcPr>
            <w:tcW w:w="3686" w:type="dxa"/>
            <w:vMerge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F548AF" w:rsidRPr="00A0630C" w:rsidRDefault="00F548AF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48AF" w:rsidRPr="00A0630C" w:rsidTr="00A11EB1">
        <w:tc>
          <w:tcPr>
            <w:tcW w:w="675" w:type="dxa"/>
            <w:vMerge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F548AF" w:rsidRPr="009008D0" w:rsidRDefault="00F548AF" w:rsidP="00CF6B89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kern w:val="0"/>
                <w:sz w:val="27"/>
                <w:szCs w:val="27"/>
                <w:highlight w:val="yellow"/>
                <w:lang w:eastAsia="ru-RU"/>
              </w:rPr>
            </w:pPr>
            <w:r w:rsidRPr="006B478E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Мероприятие:</w:t>
            </w:r>
            <w:r w:rsidRPr="006B478E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организация работы малоимущих семей по 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уборке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урожая картофеля </w:t>
            </w:r>
          </w:p>
        </w:tc>
        <w:tc>
          <w:tcPr>
            <w:tcW w:w="1559" w:type="dxa"/>
          </w:tcPr>
          <w:p w:rsidR="00F548AF" w:rsidRPr="00A0630C" w:rsidRDefault="00F548AF" w:rsidP="002436D8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01.09.2021</w:t>
            </w:r>
          </w:p>
        </w:tc>
        <w:tc>
          <w:tcPr>
            <w:tcW w:w="1559" w:type="dxa"/>
          </w:tcPr>
          <w:p w:rsidR="00F548AF" w:rsidRPr="00A0630C" w:rsidRDefault="00F548AF" w:rsidP="002436D8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20.09.2021</w:t>
            </w:r>
          </w:p>
        </w:tc>
        <w:tc>
          <w:tcPr>
            <w:tcW w:w="3686" w:type="dxa"/>
            <w:vMerge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F548AF" w:rsidRPr="00A0630C" w:rsidRDefault="00F548AF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48AF" w:rsidRPr="00A0630C" w:rsidTr="00A11EB1">
        <w:tc>
          <w:tcPr>
            <w:tcW w:w="675" w:type="dxa"/>
            <w:vMerge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F548AF" w:rsidRPr="00E34496" w:rsidRDefault="00F548AF" w:rsidP="005704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highlight w:val="yellow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Контрольная точка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: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собран урожай картофеля участниками проекта</w:t>
            </w:r>
          </w:p>
        </w:tc>
        <w:tc>
          <w:tcPr>
            <w:tcW w:w="1559" w:type="dxa"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01.09.2021</w:t>
            </w:r>
          </w:p>
        </w:tc>
        <w:tc>
          <w:tcPr>
            <w:tcW w:w="1559" w:type="dxa"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20.09.2021</w:t>
            </w:r>
          </w:p>
        </w:tc>
        <w:tc>
          <w:tcPr>
            <w:tcW w:w="3686" w:type="dxa"/>
            <w:vMerge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F548AF" w:rsidRPr="00A0630C" w:rsidRDefault="00F548AF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F548AF" w:rsidRPr="00A0630C" w:rsidRDefault="00F548AF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63D6" w:rsidRPr="00A0630C" w:rsidTr="00A11EB1">
        <w:tc>
          <w:tcPr>
            <w:tcW w:w="675" w:type="dxa"/>
            <w:vMerge w:val="restart"/>
          </w:tcPr>
          <w:p w:rsidR="007063D6" w:rsidRPr="00A0630C" w:rsidRDefault="007063D6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10.</w:t>
            </w:r>
          </w:p>
        </w:tc>
        <w:tc>
          <w:tcPr>
            <w:tcW w:w="3969" w:type="dxa"/>
          </w:tcPr>
          <w:p w:rsidR="007063D6" w:rsidRPr="006026D6" w:rsidRDefault="007063D6" w:rsidP="006026D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6026D6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Результат:</w:t>
            </w:r>
            <w:r w:rsidR="006026D6" w:rsidRPr="006026D6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 xml:space="preserve"> </w:t>
            </w:r>
            <w:r w:rsidR="006026D6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получена оперативная информация о ходе реализации 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народного 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проекта «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артофель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 – в каждый дом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614BE6" w:rsidRPr="006026D6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</w:t>
            </w:r>
            <w:r w:rsidR="006026D6" w:rsidRPr="006026D6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(</w:t>
            </w:r>
            <w:r w:rsidR="006026D6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срок: </w:t>
            </w:r>
            <w:r w:rsidR="006026D6" w:rsidRPr="006026D6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ежемесячн</w:t>
            </w:r>
            <w:r w:rsidR="006026D6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о</w:t>
            </w:r>
            <w:r w:rsidR="006026D6" w:rsidRPr="006026D6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)</w:t>
            </w:r>
          </w:p>
        </w:tc>
        <w:tc>
          <w:tcPr>
            <w:tcW w:w="1559" w:type="dxa"/>
          </w:tcPr>
          <w:p w:rsidR="007063D6" w:rsidRPr="006026D6" w:rsidRDefault="007063D6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>28.04.2021</w:t>
            </w:r>
          </w:p>
        </w:tc>
        <w:tc>
          <w:tcPr>
            <w:tcW w:w="1559" w:type="dxa"/>
          </w:tcPr>
          <w:p w:rsidR="007063D6" w:rsidRPr="006026D6" w:rsidRDefault="007063D6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>01.10.2021</w:t>
            </w:r>
          </w:p>
        </w:tc>
        <w:tc>
          <w:tcPr>
            <w:tcW w:w="3686" w:type="dxa"/>
            <w:vMerge w:val="restart"/>
          </w:tcPr>
          <w:p w:rsidR="007063D6" w:rsidRPr="006026D6" w:rsidRDefault="007063D6" w:rsidP="007063D6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>Министерство труда и социальной политики Республики Тыва, Министерство сельского хозяйства и продовольствия Республик Тыва Администрации муниципальных образований (по согласованию),</w:t>
            </w:r>
          </w:p>
          <w:p w:rsidR="007063D6" w:rsidRPr="006026D6" w:rsidRDefault="007063D6" w:rsidP="007063D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>Центры социальной помощь семьи и детей кожуунов</w:t>
            </w:r>
          </w:p>
        </w:tc>
        <w:tc>
          <w:tcPr>
            <w:tcW w:w="2126" w:type="dxa"/>
            <w:vMerge w:val="restart"/>
          </w:tcPr>
          <w:p w:rsidR="007063D6" w:rsidRPr="006026D6" w:rsidRDefault="007063D6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 xml:space="preserve">Информация </w:t>
            </w:r>
          </w:p>
        </w:tc>
        <w:tc>
          <w:tcPr>
            <w:tcW w:w="1843" w:type="dxa"/>
            <w:vMerge w:val="restart"/>
          </w:tcPr>
          <w:p w:rsidR="007063D6" w:rsidRPr="006026D6" w:rsidRDefault="007063D6" w:rsidP="007063D6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>РП</w:t>
            </w:r>
          </w:p>
          <w:p w:rsidR="007063D6" w:rsidRPr="006026D6" w:rsidRDefault="007063D6" w:rsidP="007063D6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>Министерство труда и социальной помощи Республики Тыва</w:t>
            </w:r>
          </w:p>
          <w:p w:rsidR="007063D6" w:rsidRPr="006026D6" w:rsidRDefault="007063D6" w:rsidP="007063D6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63D6" w:rsidRPr="006026D6" w:rsidRDefault="007063D6" w:rsidP="007063D6">
            <w:pPr>
              <w:pStyle w:val="af7"/>
              <w:spacing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>РП Министерство сельского хозяйства и продовольствия Республики Тыва</w:t>
            </w:r>
          </w:p>
        </w:tc>
      </w:tr>
      <w:tr w:rsidR="007063D6" w:rsidRPr="00A0630C" w:rsidTr="00A11EB1">
        <w:tc>
          <w:tcPr>
            <w:tcW w:w="675" w:type="dxa"/>
            <w:vMerge/>
          </w:tcPr>
          <w:p w:rsidR="007063D6" w:rsidRPr="00A0630C" w:rsidRDefault="007063D6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7063D6" w:rsidRPr="006026D6" w:rsidRDefault="007063D6" w:rsidP="007063D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</w:pPr>
            <w:r w:rsidRPr="006026D6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 xml:space="preserve">Мероприятие: </w:t>
            </w:r>
            <w:r w:rsidRPr="006026D6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сбор, анализ и подготовка информации (отчета) о ходе реализации 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народного 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проекта «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артофель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 – в каждый дом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614BE6" w:rsidRPr="006026D6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</w:t>
            </w:r>
            <w:r w:rsidRPr="006026D6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(еженедельный, ежемесячный) </w:t>
            </w:r>
          </w:p>
        </w:tc>
        <w:tc>
          <w:tcPr>
            <w:tcW w:w="1559" w:type="dxa"/>
          </w:tcPr>
          <w:p w:rsidR="007063D6" w:rsidRPr="006026D6" w:rsidRDefault="007063D6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>28.04.2021</w:t>
            </w:r>
          </w:p>
        </w:tc>
        <w:tc>
          <w:tcPr>
            <w:tcW w:w="1559" w:type="dxa"/>
          </w:tcPr>
          <w:p w:rsidR="007063D6" w:rsidRPr="006026D6" w:rsidRDefault="007063D6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>01.10.2021</w:t>
            </w:r>
          </w:p>
        </w:tc>
        <w:tc>
          <w:tcPr>
            <w:tcW w:w="3686" w:type="dxa"/>
            <w:vMerge/>
          </w:tcPr>
          <w:p w:rsidR="007063D6" w:rsidRPr="00A0630C" w:rsidRDefault="007063D6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7063D6" w:rsidRPr="00A0630C" w:rsidRDefault="007063D6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063D6" w:rsidRPr="00A0630C" w:rsidRDefault="007063D6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7063D6" w:rsidRPr="00A0630C" w:rsidTr="00A11EB1">
        <w:tc>
          <w:tcPr>
            <w:tcW w:w="675" w:type="dxa"/>
            <w:vMerge/>
          </w:tcPr>
          <w:p w:rsidR="007063D6" w:rsidRPr="00A0630C" w:rsidRDefault="007063D6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7063D6" w:rsidRPr="006026D6" w:rsidRDefault="007063D6" w:rsidP="00570466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8"/>
              <w:jc w:val="both"/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</w:pPr>
            <w:r w:rsidRPr="006026D6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Контрольная точка</w:t>
            </w:r>
            <w:r w:rsidRPr="006026D6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: подготовлена оперативная информация о ходе реализации 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народного 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проекта «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артофель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 – в каждый дом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559" w:type="dxa"/>
          </w:tcPr>
          <w:p w:rsidR="007063D6" w:rsidRPr="006026D6" w:rsidRDefault="007063D6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>28.04.2021</w:t>
            </w:r>
          </w:p>
        </w:tc>
        <w:tc>
          <w:tcPr>
            <w:tcW w:w="1559" w:type="dxa"/>
          </w:tcPr>
          <w:p w:rsidR="007063D6" w:rsidRPr="006026D6" w:rsidRDefault="007063D6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>01.10.2021</w:t>
            </w:r>
          </w:p>
        </w:tc>
        <w:tc>
          <w:tcPr>
            <w:tcW w:w="3686" w:type="dxa"/>
            <w:vMerge/>
          </w:tcPr>
          <w:p w:rsidR="007063D6" w:rsidRPr="00A0630C" w:rsidRDefault="007063D6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7063D6" w:rsidRPr="00A0630C" w:rsidRDefault="007063D6" w:rsidP="000D4C5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7063D6" w:rsidRPr="00A0630C" w:rsidRDefault="007063D6" w:rsidP="00CF6B89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48AF" w:rsidRPr="00A0630C" w:rsidTr="00A11EB1">
        <w:trPr>
          <w:trHeight w:val="967"/>
        </w:trPr>
        <w:tc>
          <w:tcPr>
            <w:tcW w:w="675" w:type="dxa"/>
            <w:vMerge w:val="restart"/>
          </w:tcPr>
          <w:p w:rsidR="00F548AF" w:rsidRPr="00A0630C" w:rsidRDefault="00F548AF" w:rsidP="007063D6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 w:rsidR="007063D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F548AF" w:rsidRPr="00A0630C" w:rsidRDefault="00F548AF" w:rsidP="009008D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4" w:right="-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>Результат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 xml:space="preserve">: сданы отчеты в УФСГС по Красноярскому краю, Республике Хакасия и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Республике Тыва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1C1FD0">
              <w:rPr>
                <w:rFonts w:ascii="Times New Roman" w:hAnsi="Times New Roman" w:cs="Times New Roman"/>
                <w:sz w:val="27"/>
                <w:szCs w:val="27"/>
              </w:rPr>
              <w:t xml:space="preserve">форма </w:t>
            </w: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>№ 2</w:t>
            </w:r>
            <w:r w:rsidR="006026D6">
              <w:rPr>
                <w:rFonts w:ascii="Times New Roman" w:hAnsi="Times New Roman" w:cs="Times New Roman"/>
                <w:sz w:val="27"/>
                <w:szCs w:val="27"/>
              </w:rPr>
              <w:t xml:space="preserve"> «Сведения о производстве сельскохозяйственной продукции в личных подсобных и других индивидуальных хозяйствах граждан»</w:t>
            </w:r>
          </w:p>
        </w:tc>
        <w:tc>
          <w:tcPr>
            <w:tcW w:w="1559" w:type="dxa"/>
          </w:tcPr>
          <w:p w:rsidR="00F548AF" w:rsidRPr="00A0630C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21.09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</w:tc>
        <w:tc>
          <w:tcPr>
            <w:tcW w:w="1559" w:type="dxa"/>
          </w:tcPr>
          <w:p w:rsidR="00F548AF" w:rsidRPr="00A0630C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01.10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</w:tc>
        <w:tc>
          <w:tcPr>
            <w:tcW w:w="3686" w:type="dxa"/>
            <w:vMerge w:val="restart"/>
          </w:tcPr>
          <w:p w:rsidR="007063D6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0C58">
              <w:rPr>
                <w:rFonts w:ascii="Times New Roman" w:hAnsi="Times New Roman" w:cs="Times New Roman"/>
                <w:sz w:val="27"/>
                <w:szCs w:val="27"/>
              </w:rPr>
              <w:t>Министерство труда и социал</w:t>
            </w:r>
            <w:r w:rsidR="007063D6">
              <w:rPr>
                <w:rFonts w:ascii="Times New Roman" w:hAnsi="Times New Roman" w:cs="Times New Roman"/>
                <w:sz w:val="27"/>
                <w:szCs w:val="27"/>
              </w:rPr>
              <w:t>ьной политики Республики Тыва,</w:t>
            </w:r>
          </w:p>
          <w:p w:rsidR="00F548AF" w:rsidRPr="003C0C58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3C0C58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Министерство сельского хозяйства и продовольствия Республик Тыва. </w:t>
            </w:r>
          </w:p>
        </w:tc>
        <w:tc>
          <w:tcPr>
            <w:tcW w:w="2126" w:type="dxa"/>
            <w:vMerge w:val="restart"/>
          </w:tcPr>
          <w:p w:rsidR="00F548AF" w:rsidRPr="001C1FD0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Отчет в </w:t>
            </w:r>
            <w:r w:rsidRPr="001C1FD0">
              <w:rPr>
                <w:rFonts w:ascii="Times New Roman" w:hAnsi="Times New Roman" w:cs="Times New Roman"/>
                <w:sz w:val="27"/>
                <w:szCs w:val="27"/>
              </w:rPr>
              <w:t>Росстат по Республике Тыва</w:t>
            </w:r>
          </w:p>
          <w:p w:rsidR="00F548AF" w:rsidRPr="00A0630C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1C1FD0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УФСГС по Красноярскому краю, Республике Хакасия и Республике Тыва</w:t>
            </w:r>
          </w:p>
        </w:tc>
        <w:tc>
          <w:tcPr>
            <w:tcW w:w="1843" w:type="dxa"/>
            <w:vMerge w:val="restart"/>
          </w:tcPr>
          <w:p w:rsidR="00F548AF" w:rsidRPr="00A0630C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РП Министерство труда и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социальной политики Республики Тыва</w:t>
            </w:r>
          </w:p>
        </w:tc>
      </w:tr>
      <w:tr w:rsidR="00F548AF" w:rsidRPr="00A0630C" w:rsidTr="00A11EB1">
        <w:trPr>
          <w:trHeight w:val="967"/>
        </w:trPr>
        <w:tc>
          <w:tcPr>
            <w:tcW w:w="675" w:type="dxa"/>
            <w:vMerge/>
          </w:tcPr>
          <w:p w:rsidR="00F548AF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F548AF" w:rsidRPr="009008D0" w:rsidRDefault="00F548AF" w:rsidP="009008D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4" w:right="-8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1C1FD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Мероприятие: </w:t>
            </w:r>
            <w:r w:rsidRPr="001C1FD0">
              <w:rPr>
                <w:rFonts w:ascii="Times New Roman" w:hAnsi="Times New Roman" w:cs="Times New Roman"/>
                <w:sz w:val="27"/>
                <w:szCs w:val="27"/>
              </w:rPr>
              <w:t xml:space="preserve">сбор отчетов по форме </w:t>
            </w:r>
            <w:r w:rsidRPr="006026D6">
              <w:rPr>
                <w:rFonts w:ascii="Times New Roman" w:hAnsi="Times New Roman" w:cs="Times New Roman"/>
                <w:sz w:val="27"/>
                <w:szCs w:val="27"/>
              </w:rPr>
              <w:t>№ 2</w:t>
            </w:r>
            <w:r w:rsidR="006026D6">
              <w:rPr>
                <w:rFonts w:ascii="Times New Roman" w:hAnsi="Times New Roman" w:cs="Times New Roman"/>
                <w:sz w:val="27"/>
                <w:szCs w:val="27"/>
              </w:rPr>
              <w:t xml:space="preserve"> «Сведения о производстве сельскохозяйственной продукции в личных подсобных и других индивидуальных хозяйствах граждан»</w:t>
            </w:r>
          </w:p>
        </w:tc>
        <w:tc>
          <w:tcPr>
            <w:tcW w:w="1559" w:type="dxa"/>
          </w:tcPr>
          <w:p w:rsidR="00F548AF" w:rsidRPr="00A0630C" w:rsidRDefault="00F548AF" w:rsidP="002436D8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21.09.2021</w:t>
            </w:r>
          </w:p>
        </w:tc>
        <w:tc>
          <w:tcPr>
            <w:tcW w:w="1559" w:type="dxa"/>
          </w:tcPr>
          <w:p w:rsidR="00F548AF" w:rsidRPr="00A0630C" w:rsidRDefault="00F548AF" w:rsidP="002436D8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01.10.2021</w:t>
            </w:r>
          </w:p>
        </w:tc>
        <w:tc>
          <w:tcPr>
            <w:tcW w:w="3686" w:type="dxa"/>
            <w:vMerge/>
          </w:tcPr>
          <w:p w:rsidR="00F548AF" w:rsidRPr="00A0630C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F548AF" w:rsidRPr="00A0630C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F548AF" w:rsidRPr="00A0630C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48AF" w:rsidRPr="00A0630C" w:rsidTr="00A11EB1">
        <w:trPr>
          <w:trHeight w:val="967"/>
        </w:trPr>
        <w:tc>
          <w:tcPr>
            <w:tcW w:w="675" w:type="dxa"/>
            <w:vMerge/>
          </w:tcPr>
          <w:p w:rsidR="00F548AF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F548AF" w:rsidRPr="00A0630C" w:rsidRDefault="00F548AF" w:rsidP="00F32CC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4" w:right="-8"/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Контрольная точка: 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сдача отчетов в УФСГС по Красноярскому краю, Республике Хакасия и Республике Тыва</w:t>
            </w:r>
          </w:p>
        </w:tc>
        <w:tc>
          <w:tcPr>
            <w:tcW w:w="1559" w:type="dxa"/>
          </w:tcPr>
          <w:p w:rsidR="00F548AF" w:rsidRPr="00A0630C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21.09.2021</w:t>
            </w:r>
          </w:p>
        </w:tc>
        <w:tc>
          <w:tcPr>
            <w:tcW w:w="1559" w:type="dxa"/>
          </w:tcPr>
          <w:p w:rsidR="00F548AF" w:rsidRPr="00A0630C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01.10.2021</w:t>
            </w:r>
          </w:p>
        </w:tc>
        <w:tc>
          <w:tcPr>
            <w:tcW w:w="3686" w:type="dxa"/>
            <w:vMerge/>
          </w:tcPr>
          <w:p w:rsidR="00F548AF" w:rsidRPr="00A0630C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F548AF" w:rsidRPr="00A0630C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F548AF" w:rsidRPr="00A0630C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48AF" w:rsidRPr="00A0630C" w:rsidTr="00A11EB1">
        <w:trPr>
          <w:trHeight w:val="967"/>
        </w:trPr>
        <w:tc>
          <w:tcPr>
            <w:tcW w:w="675" w:type="dxa"/>
            <w:vMerge w:val="restart"/>
          </w:tcPr>
          <w:p w:rsidR="00F548AF" w:rsidRPr="00A0630C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969" w:type="dxa"/>
          </w:tcPr>
          <w:p w:rsidR="00F548AF" w:rsidRPr="009008D0" w:rsidRDefault="00F548AF" w:rsidP="009008D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4" w:right="-8"/>
              <w:jc w:val="both"/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>Результат: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подведены итоги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реализации 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народного 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проекта «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артофель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 – в каждый дом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559" w:type="dxa"/>
          </w:tcPr>
          <w:p w:rsidR="00F548AF" w:rsidRPr="00A0630C" w:rsidRDefault="001D5509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28.04</w:t>
            </w:r>
            <w:r w:rsidR="00F548AF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</w:tc>
        <w:tc>
          <w:tcPr>
            <w:tcW w:w="1559" w:type="dxa"/>
          </w:tcPr>
          <w:p w:rsidR="00F548AF" w:rsidRPr="0032249F" w:rsidRDefault="001D5509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F548AF" w:rsidRPr="0032249F">
              <w:rPr>
                <w:rFonts w:ascii="Times New Roman" w:hAnsi="Times New Roman" w:cs="Times New Roman"/>
                <w:sz w:val="27"/>
                <w:szCs w:val="27"/>
              </w:rPr>
              <w:t>.10.2021</w:t>
            </w:r>
          </w:p>
        </w:tc>
        <w:tc>
          <w:tcPr>
            <w:tcW w:w="3686" w:type="dxa"/>
            <w:vMerge w:val="restart"/>
          </w:tcPr>
          <w:p w:rsidR="00F548AF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сельского хозяйства и продовольствия Республики Тыва,</w:t>
            </w:r>
          </w:p>
          <w:p w:rsidR="00F548AF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Министерство труда и социальной политики Республики Тыва,</w:t>
            </w:r>
          </w:p>
          <w:p w:rsidR="00F548AF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Администрации муниципальных образований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(по согласованию)</w:t>
            </w: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F548AF" w:rsidRPr="00A0630C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Центры социальной помощи семьи и детей кожуунов</w:t>
            </w:r>
          </w:p>
        </w:tc>
        <w:tc>
          <w:tcPr>
            <w:tcW w:w="2126" w:type="dxa"/>
            <w:vMerge w:val="restart"/>
          </w:tcPr>
          <w:p w:rsidR="00F548AF" w:rsidRDefault="00F548AF" w:rsidP="00F32CCD">
            <w:pPr>
              <w:shd w:val="clear" w:color="auto" w:fill="FFFFFF" w:themeFill="background1"/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Информаци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я</w:t>
            </w:r>
          </w:p>
          <w:p w:rsidR="00F548AF" w:rsidRPr="00A0630C" w:rsidRDefault="00F548AF" w:rsidP="00F32CCD">
            <w:pPr>
              <w:shd w:val="clear" w:color="auto" w:fill="FFFFFF" w:themeFill="background1"/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 w:val="restart"/>
          </w:tcPr>
          <w:p w:rsidR="00F548AF" w:rsidRPr="00A0630C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РП</w:t>
            </w:r>
          </w:p>
          <w:p w:rsidR="00F548AF" w:rsidRPr="00A0630C" w:rsidRDefault="00F548AF" w:rsidP="00F32CCD">
            <w:pPr>
              <w:pStyle w:val="af7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A0630C">
              <w:rPr>
                <w:rFonts w:ascii="Times New Roman" w:hAnsi="Times New Roman" w:cs="Times New Roman"/>
                <w:sz w:val="27"/>
                <w:szCs w:val="27"/>
              </w:rPr>
              <w:t>Министерство труда и социальной политики Республики Тыва</w:t>
            </w:r>
          </w:p>
        </w:tc>
      </w:tr>
      <w:tr w:rsidR="00F548AF" w:rsidRPr="00A0630C" w:rsidTr="00A11EB1">
        <w:trPr>
          <w:trHeight w:val="967"/>
        </w:trPr>
        <w:tc>
          <w:tcPr>
            <w:tcW w:w="675" w:type="dxa"/>
            <w:vMerge/>
          </w:tcPr>
          <w:p w:rsidR="00F548AF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F548AF" w:rsidRPr="009008D0" w:rsidRDefault="00F548AF" w:rsidP="009008D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4" w:right="-8"/>
              <w:jc w:val="both"/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</w:pPr>
            <w:r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 xml:space="preserve">Мероприятие: 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сбор, анализ и подготовка итоговой информации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об итогах реализации 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народного 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проекта «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артофель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 – в каждый дом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559" w:type="dxa"/>
          </w:tcPr>
          <w:p w:rsidR="00F548AF" w:rsidRPr="00A0630C" w:rsidRDefault="001D5509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28.04</w:t>
            </w:r>
            <w:r w:rsidR="00F548AF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</w:tc>
        <w:tc>
          <w:tcPr>
            <w:tcW w:w="1559" w:type="dxa"/>
          </w:tcPr>
          <w:p w:rsidR="00F548AF" w:rsidRPr="00A0630C" w:rsidRDefault="001D5509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Pr="001D5509">
              <w:rPr>
                <w:rFonts w:ascii="Times New Roman" w:hAnsi="Times New Roman" w:cs="Times New Roman"/>
                <w:sz w:val="27"/>
                <w:szCs w:val="27"/>
              </w:rPr>
              <w:t>.10.2021</w:t>
            </w:r>
          </w:p>
        </w:tc>
        <w:tc>
          <w:tcPr>
            <w:tcW w:w="3686" w:type="dxa"/>
            <w:vMerge/>
          </w:tcPr>
          <w:p w:rsidR="00F548AF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F548AF" w:rsidRPr="00A0630C" w:rsidRDefault="00F548AF" w:rsidP="00F32CCD">
            <w:pPr>
              <w:shd w:val="clear" w:color="auto" w:fill="FFFFFF" w:themeFill="background1"/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F548AF" w:rsidRPr="00A0630C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F548AF" w:rsidRPr="00A0630C" w:rsidTr="009008D0">
        <w:trPr>
          <w:trHeight w:val="418"/>
        </w:trPr>
        <w:tc>
          <w:tcPr>
            <w:tcW w:w="675" w:type="dxa"/>
            <w:vMerge/>
          </w:tcPr>
          <w:p w:rsidR="00F548AF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969" w:type="dxa"/>
          </w:tcPr>
          <w:p w:rsidR="0079079B" w:rsidRPr="0079079B" w:rsidRDefault="00F548AF" w:rsidP="0079079B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-14" w:right="-8"/>
              <w:jc w:val="both"/>
              <w:rPr>
                <w:rFonts w:ascii="Times New Roman" w:eastAsia="MS Mincho" w:hAnsi="Times New Roman" w:cs="Times New Roman"/>
                <w:b/>
                <w:kern w:val="0"/>
                <w:sz w:val="10"/>
                <w:szCs w:val="10"/>
                <w:lang w:eastAsia="ru-RU"/>
              </w:rPr>
            </w:pPr>
            <w:r w:rsidRPr="00A0630C">
              <w:rPr>
                <w:rFonts w:ascii="Times New Roman" w:eastAsia="MS Mincho" w:hAnsi="Times New Roman" w:cs="Times New Roman"/>
                <w:b/>
                <w:kern w:val="0"/>
                <w:sz w:val="27"/>
                <w:szCs w:val="27"/>
                <w:lang w:eastAsia="ru-RU"/>
              </w:rPr>
              <w:t xml:space="preserve">Контрольная точка: </w:t>
            </w:r>
            <w:r w:rsidRPr="009B2289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>подготовлена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информация</w:t>
            </w:r>
            <w:r w:rsidRPr="00A0630C"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об итогах реализации</w:t>
            </w:r>
            <w:r>
              <w:rPr>
                <w:rFonts w:ascii="Times New Roman" w:eastAsia="MS Mincho" w:hAnsi="Times New Roman" w:cs="Times New Roman"/>
                <w:kern w:val="0"/>
                <w:sz w:val="27"/>
                <w:szCs w:val="27"/>
                <w:lang w:eastAsia="ru-RU"/>
              </w:rPr>
              <w:t xml:space="preserve"> 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народного 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проекта «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>К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артофель</w:t>
            </w:r>
            <w:r w:rsidR="00614BE6">
              <w:rPr>
                <w:rFonts w:ascii="Times New Roman" w:hAnsi="Times New Roman" w:cs="Times New Roman"/>
                <w:sz w:val="27"/>
                <w:szCs w:val="27"/>
              </w:rPr>
              <w:t xml:space="preserve"> – в каждый дом</w:t>
            </w:r>
            <w:r w:rsidR="00614BE6" w:rsidRPr="00A0630C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</w:tc>
        <w:tc>
          <w:tcPr>
            <w:tcW w:w="1559" w:type="dxa"/>
          </w:tcPr>
          <w:p w:rsidR="00F548AF" w:rsidRPr="00A0630C" w:rsidRDefault="001D5509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28.04</w:t>
            </w:r>
            <w:r w:rsidR="00F548AF">
              <w:rPr>
                <w:rFonts w:ascii="Times New Roman" w:hAnsi="Times New Roman" w:cs="Times New Roman"/>
                <w:sz w:val="27"/>
                <w:szCs w:val="27"/>
              </w:rPr>
              <w:t>.2021</w:t>
            </w:r>
          </w:p>
        </w:tc>
        <w:tc>
          <w:tcPr>
            <w:tcW w:w="1559" w:type="dxa"/>
          </w:tcPr>
          <w:p w:rsidR="00F548AF" w:rsidRPr="00A0630C" w:rsidRDefault="001D5509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15</w:t>
            </w:r>
            <w:r w:rsidR="00F548AF">
              <w:rPr>
                <w:rFonts w:ascii="Times New Roman" w:hAnsi="Times New Roman" w:cs="Times New Roman"/>
                <w:sz w:val="27"/>
                <w:szCs w:val="27"/>
              </w:rPr>
              <w:t>.10.2021</w:t>
            </w:r>
          </w:p>
        </w:tc>
        <w:tc>
          <w:tcPr>
            <w:tcW w:w="3686" w:type="dxa"/>
            <w:vMerge/>
          </w:tcPr>
          <w:p w:rsidR="00F548AF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vMerge/>
          </w:tcPr>
          <w:p w:rsidR="00F548AF" w:rsidRPr="00A0630C" w:rsidRDefault="00F548AF" w:rsidP="00F32CCD">
            <w:pPr>
              <w:shd w:val="clear" w:color="auto" w:fill="FFFFFF" w:themeFill="background1"/>
              <w:tabs>
                <w:tab w:val="left" w:pos="66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843" w:type="dxa"/>
            <w:vMerge/>
          </w:tcPr>
          <w:p w:rsidR="00F548AF" w:rsidRPr="00A0630C" w:rsidRDefault="00F548AF" w:rsidP="00F32CCD">
            <w:pPr>
              <w:pStyle w:val="af7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A1561" w:rsidRPr="000441D7" w:rsidRDefault="001A1561" w:rsidP="001A1561">
      <w:pPr>
        <w:pStyle w:val="af7"/>
        <w:spacing w:after="100" w:afterAutospacing="1"/>
        <w:rPr>
          <w:rFonts w:ascii="Times New Roman" w:hAnsi="Times New Roman" w:cs="Times New Roman"/>
          <w:b/>
          <w:sz w:val="28"/>
          <w:szCs w:val="28"/>
        </w:rPr>
      </w:pPr>
    </w:p>
    <w:sectPr w:rsidR="001A1561" w:rsidRPr="000441D7" w:rsidSect="00097AA7">
      <w:pgSz w:w="16838" w:h="11906" w:orient="landscape"/>
      <w:pgMar w:top="851" w:right="678" w:bottom="567" w:left="1080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588" w:rsidRDefault="00471588" w:rsidP="0033150A">
      <w:pPr>
        <w:spacing w:after="0" w:line="240" w:lineRule="auto"/>
      </w:pPr>
      <w:r>
        <w:separator/>
      </w:r>
    </w:p>
  </w:endnote>
  <w:endnote w:type="continuationSeparator" w:id="0">
    <w:p w:rsidR="00471588" w:rsidRDefault="00471588" w:rsidP="00331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432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font292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588" w:rsidRDefault="00471588" w:rsidP="0033150A">
      <w:pPr>
        <w:spacing w:after="0" w:line="240" w:lineRule="auto"/>
      </w:pPr>
      <w:r>
        <w:separator/>
      </w:r>
    </w:p>
  </w:footnote>
  <w:footnote w:type="continuationSeparator" w:id="0">
    <w:p w:rsidR="00471588" w:rsidRDefault="00471588" w:rsidP="00331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caps w:val="0"/>
        <w:smallCaps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04FC6A02"/>
    <w:multiLevelType w:val="hybridMultilevel"/>
    <w:tmpl w:val="823003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76F5184"/>
    <w:multiLevelType w:val="hybridMultilevel"/>
    <w:tmpl w:val="F794707A"/>
    <w:lvl w:ilvl="0" w:tplc="78DE6E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8A00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80D8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6651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F42923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90226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52871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18085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6E7B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8B7AFB"/>
    <w:multiLevelType w:val="multilevel"/>
    <w:tmpl w:val="13528E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1012CC1"/>
    <w:multiLevelType w:val="hybridMultilevel"/>
    <w:tmpl w:val="6DA27474"/>
    <w:lvl w:ilvl="0" w:tplc="3814C4DA">
      <w:start w:val="1"/>
      <w:numFmt w:val="decimal"/>
      <w:lvlText w:val="%1)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3B739D3"/>
    <w:multiLevelType w:val="hybridMultilevel"/>
    <w:tmpl w:val="D916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6C8C"/>
    <w:multiLevelType w:val="hybridMultilevel"/>
    <w:tmpl w:val="6BFE787A"/>
    <w:lvl w:ilvl="0" w:tplc="937458A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38C25E2"/>
    <w:multiLevelType w:val="hybridMultilevel"/>
    <w:tmpl w:val="3560F006"/>
    <w:lvl w:ilvl="0" w:tplc="D28834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A4D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A80A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22E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9A4D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8E76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66C3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E4EA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F8F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B57071"/>
    <w:multiLevelType w:val="multilevel"/>
    <w:tmpl w:val="BB46DE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14" w15:restartNumberingAfterBreak="0">
    <w:nsid w:val="487B6115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ACD5FDD"/>
    <w:multiLevelType w:val="hybridMultilevel"/>
    <w:tmpl w:val="E3060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B3350A"/>
    <w:multiLevelType w:val="hybridMultilevel"/>
    <w:tmpl w:val="B17C72F0"/>
    <w:lvl w:ilvl="0" w:tplc="3AF4ED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D36316"/>
    <w:multiLevelType w:val="hybridMultilevel"/>
    <w:tmpl w:val="F328E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A7247A"/>
    <w:multiLevelType w:val="multilevel"/>
    <w:tmpl w:val="5F941A8A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19" w15:restartNumberingAfterBreak="0">
    <w:nsid w:val="6FBF4125"/>
    <w:multiLevelType w:val="hybridMultilevel"/>
    <w:tmpl w:val="DA1CE17C"/>
    <w:lvl w:ilvl="0" w:tplc="05CEFA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562CC"/>
    <w:multiLevelType w:val="hybridMultilevel"/>
    <w:tmpl w:val="89D8C5BA"/>
    <w:lvl w:ilvl="0" w:tplc="7E08670A">
      <w:start w:val="1"/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6B967B4"/>
    <w:multiLevelType w:val="hybridMultilevel"/>
    <w:tmpl w:val="636A36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07AA8"/>
    <w:multiLevelType w:val="multilevel"/>
    <w:tmpl w:val="09209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AA54D0"/>
    <w:multiLevelType w:val="hybridMultilevel"/>
    <w:tmpl w:val="26EC8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9"/>
  </w:num>
  <w:num w:numId="8">
    <w:abstractNumId w:val="11"/>
  </w:num>
  <w:num w:numId="9">
    <w:abstractNumId w:val="18"/>
  </w:num>
  <w:num w:numId="10">
    <w:abstractNumId w:val="6"/>
  </w:num>
  <w:num w:numId="11">
    <w:abstractNumId w:val="21"/>
  </w:num>
  <w:num w:numId="12">
    <w:abstractNumId w:val="22"/>
  </w:num>
  <w:num w:numId="13">
    <w:abstractNumId w:val="12"/>
  </w:num>
  <w:num w:numId="14">
    <w:abstractNumId w:val="19"/>
  </w:num>
  <w:num w:numId="15">
    <w:abstractNumId w:val="14"/>
  </w:num>
  <w:num w:numId="16">
    <w:abstractNumId w:val="7"/>
  </w:num>
  <w:num w:numId="17">
    <w:abstractNumId w:val="13"/>
  </w:num>
  <w:num w:numId="18">
    <w:abstractNumId w:val="16"/>
  </w:num>
  <w:num w:numId="19">
    <w:abstractNumId w:val="10"/>
  </w:num>
  <w:num w:numId="20">
    <w:abstractNumId w:val="23"/>
  </w:num>
  <w:num w:numId="21">
    <w:abstractNumId w:val="17"/>
  </w:num>
  <w:num w:numId="22">
    <w:abstractNumId w:val="8"/>
  </w:num>
  <w:num w:numId="23">
    <w:abstractNumId w:val="15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3F"/>
    <w:rsid w:val="000017B4"/>
    <w:rsid w:val="00001B28"/>
    <w:rsid w:val="00002D04"/>
    <w:rsid w:val="00005A28"/>
    <w:rsid w:val="000073E3"/>
    <w:rsid w:val="00007C30"/>
    <w:rsid w:val="0001051A"/>
    <w:rsid w:val="00016448"/>
    <w:rsid w:val="00024D15"/>
    <w:rsid w:val="00027481"/>
    <w:rsid w:val="00027874"/>
    <w:rsid w:val="00032080"/>
    <w:rsid w:val="0003284A"/>
    <w:rsid w:val="00034C58"/>
    <w:rsid w:val="00035880"/>
    <w:rsid w:val="00036120"/>
    <w:rsid w:val="000405F0"/>
    <w:rsid w:val="00041A46"/>
    <w:rsid w:val="00042A0F"/>
    <w:rsid w:val="000441D7"/>
    <w:rsid w:val="00045BDE"/>
    <w:rsid w:val="00063987"/>
    <w:rsid w:val="00064BAF"/>
    <w:rsid w:val="000666DF"/>
    <w:rsid w:val="0006747E"/>
    <w:rsid w:val="000676CD"/>
    <w:rsid w:val="00070983"/>
    <w:rsid w:val="00073C45"/>
    <w:rsid w:val="00074364"/>
    <w:rsid w:val="0007617D"/>
    <w:rsid w:val="0008248E"/>
    <w:rsid w:val="00086537"/>
    <w:rsid w:val="00087B09"/>
    <w:rsid w:val="00090008"/>
    <w:rsid w:val="00090C58"/>
    <w:rsid w:val="000976C7"/>
    <w:rsid w:val="0009786B"/>
    <w:rsid w:val="00097AA7"/>
    <w:rsid w:val="000A0A00"/>
    <w:rsid w:val="000A1A84"/>
    <w:rsid w:val="000A22B3"/>
    <w:rsid w:val="000A4BEF"/>
    <w:rsid w:val="000A62F8"/>
    <w:rsid w:val="000A6FA6"/>
    <w:rsid w:val="000A7F75"/>
    <w:rsid w:val="000B0B44"/>
    <w:rsid w:val="000B4F4D"/>
    <w:rsid w:val="000C28BF"/>
    <w:rsid w:val="000C3C09"/>
    <w:rsid w:val="000D06F4"/>
    <w:rsid w:val="000D1582"/>
    <w:rsid w:val="000D4C56"/>
    <w:rsid w:val="000E0DA1"/>
    <w:rsid w:val="000E6129"/>
    <w:rsid w:val="000F5FD8"/>
    <w:rsid w:val="000F7F48"/>
    <w:rsid w:val="001006C5"/>
    <w:rsid w:val="00101631"/>
    <w:rsid w:val="001038D9"/>
    <w:rsid w:val="00105808"/>
    <w:rsid w:val="001062D7"/>
    <w:rsid w:val="001119F1"/>
    <w:rsid w:val="00112A4A"/>
    <w:rsid w:val="00116AC4"/>
    <w:rsid w:val="001209B4"/>
    <w:rsid w:val="0012112C"/>
    <w:rsid w:val="001235AA"/>
    <w:rsid w:val="00123DD0"/>
    <w:rsid w:val="0012466E"/>
    <w:rsid w:val="00124AE1"/>
    <w:rsid w:val="00124C3B"/>
    <w:rsid w:val="00126215"/>
    <w:rsid w:val="001274A2"/>
    <w:rsid w:val="001332E9"/>
    <w:rsid w:val="001358B3"/>
    <w:rsid w:val="001361FE"/>
    <w:rsid w:val="001412AF"/>
    <w:rsid w:val="00150577"/>
    <w:rsid w:val="001525FD"/>
    <w:rsid w:val="00161740"/>
    <w:rsid w:val="00163C1D"/>
    <w:rsid w:val="00164920"/>
    <w:rsid w:val="00165C4F"/>
    <w:rsid w:val="00171C91"/>
    <w:rsid w:val="001729A1"/>
    <w:rsid w:val="00176E19"/>
    <w:rsid w:val="00177346"/>
    <w:rsid w:val="001832CE"/>
    <w:rsid w:val="0018566C"/>
    <w:rsid w:val="001867DB"/>
    <w:rsid w:val="0018755E"/>
    <w:rsid w:val="00187AF8"/>
    <w:rsid w:val="00190E41"/>
    <w:rsid w:val="001953A7"/>
    <w:rsid w:val="001A1561"/>
    <w:rsid w:val="001A250A"/>
    <w:rsid w:val="001A3363"/>
    <w:rsid w:val="001A763D"/>
    <w:rsid w:val="001B142C"/>
    <w:rsid w:val="001B16B7"/>
    <w:rsid w:val="001C007C"/>
    <w:rsid w:val="001C1FD0"/>
    <w:rsid w:val="001C29F0"/>
    <w:rsid w:val="001C2AD7"/>
    <w:rsid w:val="001C52AC"/>
    <w:rsid w:val="001C592A"/>
    <w:rsid w:val="001C7824"/>
    <w:rsid w:val="001D5509"/>
    <w:rsid w:val="001D5DEB"/>
    <w:rsid w:val="001D65AF"/>
    <w:rsid w:val="001E023A"/>
    <w:rsid w:val="001E645F"/>
    <w:rsid w:val="001F2EFA"/>
    <w:rsid w:val="00200D7D"/>
    <w:rsid w:val="00202476"/>
    <w:rsid w:val="00202C99"/>
    <w:rsid w:val="00202CBD"/>
    <w:rsid w:val="00207576"/>
    <w:rsid w:val="00210BBF"/>
    <w:rsid w:val="00211557"/>
    <w:rsid w:val="002128D8"/>
    <w:rsid w:val="00212B2F"/>
    <w:rsid w:val="0021310B"/>
    <w:rsid w:val="00221CA5"/>
    <w:rsid w:val="0022336B"/>
    <w:rsid w:val="0022775C"/>
    <w:rsid w:val="00235AD8"/>
    <w:rsid w:val="002366EE"/>
    <w:rsid w:val="0023735A"/>
    <w:rsid w:val="002375FF"/>
    <w:rsid w:val="00240CE3"/>
    <w:rsid w:val="002436D8"/>
    <w:rsid w:val="00245840"/>
    <w:rsid w:val="00245F81"/>
    <w:rsid w:val="00247939"/>
    <w:rsid w:val="0025195C"/>
    <w:rsid w:val="0025467E"/>
    <w:rsid w:val="002562D2"/>
    <w:rsid w:val="00256E33"/>
    <w:rsid w:val="00257B05"/>
    <w:rsid w:val="002651DC"/>
    <w:rsid w:val="00270B81"/>
    <w:rsid w:val="002718DA"/>
    <w:rsid w:val="002730F1"/>
    <w:rsid w:val="002742D0"/>
    <w:rsid w:val="002742FA"/>
    <w:rsid w:val="00286587"/>
    <w:rsid w:val="002943CA"/>
    <w:rsid w:val="002949FE"/>
    <w:rsid w:val="002A7460"/>
    <w:rsid w:val="002B13A0"/>
    <w:rsid w:val="002C172D"/>
    <w:rsid w:val="002C4A50"/>
    <w:rsid w:val="002C7CAA"/>
    <w:rsid w:val="002C7CD6"/>
    <w:rsid w:val="002D1916"/>
    <w:rsid w:val="002D36C4"/>
    <w:rsid w:val="002D6DBA"/>
    <w:rsid w:val="002E1B7A"/>
    <w:rsid w:val="002E1E1D"/>
    <w:rsid w:val="002F13CE"/>
    <w:rsid w:val="002F1C9C"/>
    <w:rsid w:val="002F4AA5"/>
    <w:rsid w:val="002F7F34"/>
    <w:rsid w:val="00300C63"/>
    <w:rsid w:val="00300E8F"/>
    <w:rsid w:val="0030109A"/>
    <w:rsid w:val="0030548A"/>
    <w:rsid w:val="003118C7"/>
    <w:rsid w:val="00312F13"/>
    <w:rsid w:val="003204BB"/>
    <w:rsid w:val="00320872"/>
    <w:rsid w:val="00321FEE"/>
    <w:rsid w:val="0032249F"/>
    <w:rsid w:val="003227C1"/>
    <w:rsid w:val="00323A72"/>
    <w:rsid w:val="0033150A"/>
    <w:rsid w:val="00331A37"/>
    <w:rsid w:val="0033679E"/>
    <w:rsid w:val="00340CE8"/>
    <w:rsid w:val="003437BC"/>
    <w:rsid w:val="00344F8B"/>
    <w:rsid w:val="00345CC7"/>
    <w:rsid w:val="0035046D"/>
    <w:rsid w:val="0036136A"/>
    <w:rsid w:val="00362F35"/>
    <w:rsid w:val="0036387D"/>
    <w:rsid w:val="003655A5"/>
    <w:rsid w:val="00366B21"/>
    <w:rsid w:val="00367579"/>
    <w:rsid w:val="003718DD"/>
    <w:rsid w:val="00372247"/>
    <w:rsid w:val="00383BB0"/>
    <w:rsid w:val="00385512"/>
    <w:rsid w:val="00387126"/>
    <w:rsid w:val="0039228B"/>
    <w:rsid w:val="0039365F"/>
    <w:rsid w:val="0039641B"/>
    <w:rsid w:val="003A6146"/>
    <w:rsid w:val="003A73F0"/>
    <w:rsid w:val="003B0538"/>
    <w:rsid w:val="003B200C"/>
    <w:rsid w:val="003B21F5"/>
    <w:rsid w:val="003B3094"/>
    <w:rsid w:val="003B737A"/>
    <w:rsid w:val="003C0C58"/>
    <w:rsid w:val="003C0FB2"/>
    <w:rsid w:val="003C5FB6"/>
    <w:rsid w:val="003C634E"/>
    <w:rsid w:val="003C6C92"/>
    <w:rsid w:val="003C77F3"/>
    <w:rsid w:val="003C7DCF"/>
    <w:rsid w:val="003C7ED5"/>
    <w:rsid w:val="003D3506"/>
    <w:rsid w:val="003E49E4"/>
    <w:rsid w:val="003E598B"/>
    <w:rsid w:val="003E746C"/>
    <w:rsid w:val="003F089C"/>
    <w:rsid w:val="003F1E02"/>
    <w:rsid w:val="003F63F5"/>
    <w:rsid w:val="00400742"/>
    <w:rsid w:val="00402983"/>
    <w:rsid w:val="00407EAD"/>
    <w:rsid w:val="004109AC"/>
    <w:rsid w:val="00410B31"/>
    <w:rsid w:val="0041130C"/>
    <w:rsid w:val="00413F3C"/>
    <w:rsid w:val="00415996"/>
    <w:rsid w:val="00415B6B"/>
    <w:rsid w:val="00415D86"/>
    <w:rsid w:val="00416EA2"/>
    <w:rsid w:val="00425710"/>
    <w:rsid w:val="00426B7E"/>
    <w:rsid w:val="004271DA"/>
    <w:rsid w:val="004273E0"/>
    <w:rsid w:val="00427517"/>
    <w:rsid w:val="00430555"/>
    <w:rsid w:val="00442CDB"/>
    <w:rsid w:val="004463CF"/>
    <w:rsid w:val="004478A4"/>
    <w:rsid w:val="00451DC9"/>
    <w:rsid w:val="00454222"/>
    <w:rsid w:val="00454F8A"/>
    <w:rsid w:val="00455038"/>
    <w:rsid w:val="004652D8"/>
    <w:rsid w:val="004657AB"/>
    <w:rsid w:val="00471588"/>
    <w:rsid w:val="00471838"/>
    <w:rsid w:val="004719D0"/>
    <w:rsid w:val="0047398C"/>
    <w:rsid w:val="00473D4B"/>
    <w:rsid w:val="004764A0"/>
    <w:rsid w:val="00476AE8"/>
    <w:rsid w:val="00482E7B"/>
    <w:rsid w:val="00483DE0"/>
    <w:rsid w:val="0048408E"/>
    <w:rsid w:val="004864AB"/>
    <w:rsid w:val="00487AAD"/>
    <w:rsid w:val="0049051C"/>
    <w:rsid w:val="004936E9"/>
    <w:rsid w:val="00494747"/>
    <w:rsid w:val="00495300"/>
    <w:rsid w:val="00495AD1"/>
    <w:rsid w:val="004A1091"/>
    <w:rsid w:val="004A32D4"/>
    <w:rsid w:val="004B0E0F"/>
    <w:rsid w:val="004B2F6A"/>
    <w:rsid w:val="004B6AB2"/>
    <w:rsid w:val="004B6E70"/>
    <w:rsid w:val="004C5E05"/>
    <w:rsid w:val="004D0B58"/>
    <w:rsid w:val="004D0D15"/>
    <w:rsid w:val="004D1A26"/>
    <w:rsid w:val="004D20E1"/>
    <w:rsid w:val="004D5B3A"/>
    <w:rsid w:val="004D5F78"/>
    <w:rsid w:val="004F02FF"/>
    <w:rsid w:val="004F25A5"/>
    <w:rsid w:val="004F4D2A"/>
    <w:rsid w:val="004F58D2"/>
    <w:rsid w:val="004F5C1C"/>
    <w:rsid w:val="00504880"/>
    <w:rsid w:val="00504AD7"/>
    <w:rsid w:val="00506525"/>
    <w:rsid w:val="005078E9"/>
    <w:rsid w:val="00507B84"/>
    <w:rsid w:val="00510F3F"/>
    <w:rsid w:val="00512142"/>
    <w:rsid w:val="00512E44"/>
    <w:rsid w:val="00513779"/>
    <w:rsid w:val="00522DEC"/>
    <w:rsid w:val="005242E3"/>
    <w:rsid w:val="00526A51"/>
    <w:rsid w:val="00531840"/>
    <w:rsid w:val="00537A05"/>
    <w:rsid w:val="00542193"/>
    <w:rsid w:val="00551D27"/>
    <w:rsid w:val="005523A6"/>
    <w:rsid w:val="005532B1"/>
    <w:rsid w:val="00553712"/>
    <w:rsid w:val="00554C39"/>
    <w:rsid w:val="005629BB"/>
    <w:rsid w:val="00570466"/>
    <w:rsid w:val="0057071E"/>
    <w:rsid w:val="00572BC6"/>
    <w:rsid w:val="0057635E"/>
    <w:rsid w:val="00576D99"/>
    <w:rsid w:val="0057773D"/>
    <w:rsid w:val="00577BBD"/>
    <w:rsid w:val="00582129"/>
    <w:rsid w:val="00585C7F"/>
    <w:rsid w:val="00586B6D"/>
    <w:rsid w:val="00587A82"/>
    <w:rsid w:val="0059196C"/>
    <w:rsid w:val="0059219A"/>
    <w:rsid w:val="0059262A"/>
    <w:rsid w:val="005926AB"/>
    <w:rsid w:val="00592915"/>
    <w:rsid w:val="00593F8C"/>
    <w:rsid w:val="005968BD"/>
    <w:rsid w:val="00596DEA"/>
    <w:rsid w:val="005A0CF7"/>
    <w:rsid w:val="005A51CF"/>
    <w:rsid w:val="005A5522"/>
    <w:rsid w:val="005B21BF"/>
    <w:rsid w:val="005B4A35"/>
    <w:rsid w:val="005B7F4C"/>
    <w:rsid w:val="005C2354"/>
    <w:rsid w:val="005D1D5C"/>
    <w:rsid w:val="005D202C"/>
    <w:rsid w:val="005D232E"/>
    <w:rsid w:val="005D4196"/>
    <w:rsid w:val="005D6E18"/>
    <w:rsid w:val="005E6039"/>
    <w:rsid w:val="005F07A2"/>
    <w:rsid w:val="005F1253"/>
    <w:rsid w:val="005F7B06"/>
    <w:rsid w:val="0060033F"/>
    <w:rsid w:val="006005AE"/>
    <w:rsid w:val="006025E4"/>
    <w:rsid w:val="006026D6"/>
    <w:rsid w:val="006066D4"/>
    <w:rsid w:val="006108A3"/>
    <w:rsid w:val="00610BAE"/>
    <w:rsid w:val="00614A0C"/>
    <w:rsid w:val="00614BE6"/>
    <w:rsid w:val="00625C21"/>
    <w:rsid w:val="00626912"/>
    <w:rsid w:val="00630268"/>
    <w:rsid w:val="00630EED"/>
    <w:rsid w:val="006333E7"/>
    <w:rsid w:val="00634F42"/>
    <w:rsid w:val="00637B4B"/>
    <w:rsid w:val="00640220"/>
    <w:rsid w:val="00640C04"/>
    <w:rsid w:val="00640FDD"/>
    <w:rsid w:val="006464A8"/>
    <w:rsid w:val="00646516"/>
    <w:rsid w:val="0065078E"/>
    <w:rsid w:val="00650EB8"/>
    <w:rsid w:val="00656906"/>
    <w:rsid w:val="00657E78"/>
    <w:rsid w:val="00663A3F"/>
    <w:rsid w:val="00673F1A"/>
    <w:rsid w:val="006815A0"/>
    <w:rsid w:val="00683FDE"/>
    <w:rsid w:val="00684B39"/>
    <w:rsid w:val="00684EE6"/>
    <w:rsid w:val="00691BE0"/>
    <w:rsid w:val="0069230C"/>
    <w:rsid w:val="00696CBE"/>
    <w:rsid w:val="006A06C6"/>
    <w:rsid w:val="006A1D29"/>
    <w:rsid w:val="006A1D37"/>
    <w:rsid w:val="006A2ABF"/>
    <w:rsid w:val="006A3FDF"/>
    <w:rsid w:val="006A5442"/>
    <w:rsid w:val="006B478E"/>
    <w:rsid w:val="006B5269"/>
    <w:rsid w:val="006B75D3"/>
    <w:rsid w:val="006C267A"/>
    <w:rsid w:val="006C7852"/>
    <w:rsid w:val="006D1FCC"/>
    <w:rsid w:val="006D4808"/>
    <w:rsid w:val="006D7103"/>
    <w:rsid w:val="006D7852"/>
    <w:rsid w:val="006E004C"/>
    <w:rsid w:val="006E5D17"/>
    <w:rsid w:val="006F33BB"/>
    <w:rsid w:val="006F71D5"/>
    <w:rsid w:val="007063D6"/>
    <w:rsid w:val="00706871"/>
    <w:rsid w:val="00707AF7"/>
    <w:rsid w:val="00710CFE"/>
    <w:rsid w:val="0071141C"/>
    <w:rsid w:val="00711828"/>
    <w:rsid w:val="00714E84"/>
    <w:rsid w:val="00716FFF"/>
    <w:rsid w:val="00727226"/>
    <w:rsid w:val="00731F83"/>
    <w:rsid w:val="00732515"/>
    <w:rsid w:val="007334F0"/>
    <w:rsid w:val="0073640C"/>
    <w:rsid w:val="00736DB2"/>
    <w:rsid w:val="00737FC6"/>
    <w:rsid w:val="00740F75"/>
    <w:rsid w:val="0074231D"/>
    <w:rsid w:val="00742DA2"/>
    <w:rsid w:val="007472EB"/>
    <w:rsid w:val="00747F1B"/>
    <w:rsid w:val="00750889"/>
    <w:rsid w:val="00755D77"/>
    <w:rsid w:val="007567C7"/>
    <w:rsid w:val="00764728"/>
    <w:rsid w:val="007650CD"/>
    <w:rsid w:val="0076624D"/>
    <w:rsid w:val="007669B1"/>
    <w:rsid w:val="007670C0"/>
    <w:rsid w:val="00767580"/>
    <w:rsid w:val="007675EC"/>
    <w:rsid w:val="007717B2"/>
    <w:rsid w:val="007730FB"/>
    <w:rsid w:val="00780499"/>
    <w:rsid w:val="007810D5"/>
    <w:rsid w:val="007817C6"/>
    <w:rsid w:val="00781F53"/>
    <w:rsid w:val="007846B9"/>
    <w:rsid w:val="0078544C"/>
    <w:rsid w:val="00785507"/>
    <w:rsid w:val="00785633"/>
    <w:rsid w:val="007871B1"/>
    <w:rsid w:val="00790098"/>
    <w:rsid w:val="0079079B"/>
    <w:rsid w:val="00793E50"/>
    <w:rsid w:val="00796770"/>
    <w:rsid w:val="0079708F"/>
    <w:rsid w:val="007A04A5"/>
    <w:rsid w:val="007A091C"/>
    <w:rsid w:val="007A3C42"/>
    <w:rsid w:val="007A4D68"/>
    <w:rsid w:val="007B050C"/>
    <w:rsid w:val="007B3916"/>
    <w:rsid w:val="007B396B"/>
    <w:rsid w:val="007B5812"/>
    <w:rsid w:val="007B591D"/>
    <w:rsid w:val="007B6B00"/>
    <w:rsid w:val="007B733A"/>
    <w:rsid w:val="007B7BDB"/>
    <w:rsid w:val="007B7F0C"/>
    <w:rsid w:val="007C6CF1"/>
    <w:rsid w:val="007C75AF"/>
    <w:rsid w:val="007D1D66"/>
    <w:rsid w:val="007D2698"/>
    <w:rsid w:val="007D41CE"/>
    <w:rsid w:val="007E0AAD"/>
    <w:rsid w:val="007E1EE8"/>
    <w:rsid w:val="007E26D4"/>
    <w:rsid w:val="007E2A18"/>
    <w:rsid w:val="007E6262"/>
    <w:rsid w:val="007F00FA"/>
    <w:rsid w:val="007F062E"/>
    <w:rsid w:val="007F1E34"/>
    <w:rsid w:val="007F5316"/>
    <w:rsid w:val="008032DB"/>
    <w:rsid w:val="00806E3E"/>
    <w:rsid w:val="008129BF"/>
    <w:rsid w:val="00815B5A"/>
    <w:rsid w:val="00816F31"/>
    <w:rsid w:val="0081765A"/>
    <w:rsid w:val="00817FF7"/>
    <w:rsid w:val="00823520"/>
    <w:rsid w:val="00826667"/>
    <w:rsid w:val="00827E41"/>
    <w:rsid w:val="008306F3"/>
    <w:rsid w:val="008336A4"/>
    <w:rsid w:val="00833E4A"/>
    <w:rsid w:val="00835562"/>
    <w:rsid w:val="0084266D"/>
    <w:rsid w:val="00846205"/>
    <w:rsid w:val="00853E0A"/>
    <w:rsid w:val="00854B44"/>
    <w:rsid w:val="008566CC"/>
    <w:rsid w:val="00861C77"/>
    <w:rsid w:val="0086223B"/>
    <w:rsid w:val="00870FDE"/>
    <w:rsid w:val="008716E8"/>
    <w:rsid w:val="008727B6"/>
    <w:rsid w:val="00874884"/>
    <w:rsid w:val="00880FCF"/>
    <w:rsid w:val="00882117"/>
    <w:rsid w:val="00890ACC"/>
    <w:rsid w:val="00891896"/>
    <w:rsid w:val="008A2F63"/>
    <w:rsid w:val="008A450B"/>
    <w:rsid w:val="008A71AC"/>
    <w:rsid w:val="008A7BBF"/>
    <w:rsid w:val="008B1A22"/>
    <w:rsid w:val="008B2D00"/>
    <w:rsid w:val="008B759C"/>
    <w:rsid w:val="008B7F24"/>
    <w:rsid w:val="008C5CD9"/>
    <w:rsid w:val="008C6934"/>
    <w:rsid w:val="008C6F10"/>
    <w:rsid w:val="008C7860"/>
    <w:rsid w:val="008C78F2"/>
    <w:rsid w:val="008D130C"/>
    <w:rsid w:val="008D49B8"/>
    <w:rsid w:val="008E2A5C"/>
    <w:rsid w:val="008E3008"/>
    <w:rsid w:val="008E301A"/>
    <w:rsid w:val="008E5D2E"/>
    <w:rsid w:val="008E74BF"/>
    <w:rsid w:val="008F09E2"/>
    <w:rsid w:val="008F1F9C"/>
    <w:rsid w:val="008F43AF"/>
    <w:rsid w:val="009008D0"/>
    <w:rsid w:val="00903FC3"/>
    <w:rsid w:val="0091194A"/>
    <w:rsid w:val="00912CEF"/>
    <w:rsid w:val="00914FCF"/>
    <w:rsid w:val="0091543D"/>
    <w:rsid w:val="0091586D"/>
    <w:rsid w:val="00916F88"/>
    <w:rsid w:val="009175E9"/>
    <w:rsid w:val="00917A5F"/>
    <w:rsid w:val="00920E62"/>
    <w:rsid w:val="00922B26"/>
    <w:rsid w:val="009278D3"/>
    <w:rsid w:val="00930223"/>
    <w:rsid w:val="009306E2"/>
    <w:rsid w:val="009337A4"/>
    <w:rsid w:val="009412AC"/>
    <w:rsid w:val="00942A35"/>
    <w:rsid w:val="00947F62"/>
    <w:rsid w:val="00952CD8"/>
    <w:rsid w:val="00961D0D"/>
    <w:rsid w:val="00964D57"/>
    <w:rsid w:val="00966971"/>
    <w:rsid w:val="009677E8"/>
    <w:rsid w:val="00971736"/>
    <w:rsid w:val="009726E8"/>
    <w:rsid w:val="00975461"/>
    <w:rsid w:val="00976912"/>
    <w:rsid w:val="0097798A"/>
    <w:rsid w:val="00980039"/>
    <w:rsid w:val="009805F1"/>
    <w:rsid w:val="00980AFF"/>
    <w:rsid w:val="00981AA5"/>
    <w:rsid w:val="009828F0"/>
    <w:rsid w:val="00985460"/>
    <w:rsid w:val="00985B40"/>
    <w:rsid w:val="00990B28"/>
    <w:rsid w:val="00991893"/>
    <w:rsid w:val="00992489"/>
    <w:rsid w:val="009928DD"/>
    <w:rsid w:val="009948DE"/>
    <w:rsid w:val="00994AE9"/>
    <w:rsid w:val="00996DEB"/>
    <w:rsid w:val="009A07F1"/>
    <w:rsid w:val="009A15FE"/>
    <w:rsid w:val="009A1B1E"/>
    <w:rsid w:val="009A5E58"/>
    <w:rsid w:val="009A7F11"/>
    <w:rsid w:val="009B2289"/>
    <w:rsid w:val="009B240F"/>
    <w:rsid w:val="009B573D"/>
    <w:rsid w:val="009C09FA"/>
    <w:rsid w:val="009C69CD"/>
    <w:rsid w:val="009D1614"/>
    <w:rsid w:val="009D1C80"/>
    <w:rsid w:val="009D2229"/>
    <w:rsid w:val="009D2374"/>
    <w:rsid w:val="009D32B2"/>
    <w:rsid w:val="009D64FE"/>
    <w:rsid w:val="009E3CF2"/>
    <w:rsid w:val="009E5BB3"/>
    <w:rsid w:val="009E5FD1"/>
    <w:rsid w:val="009F06F3"/>
    <w:rsid w:val="009F4DBC"/>
    <w:rsid w:val="00A007D0"/>
    <w:rsid w:val="00A0630C"/>
    <w:rsid w:val="00A06B4A"/>
    <w:rsid w:val="00A11EB1"/>
    <w:rsid w:val="00A141D5"/>
    <w:rsid w:val="00A144A8"/>
    <w:rsid w:val="00A155BF"/>
    <w:rsid w:val="00A22359"/>
    <w:rsid w:val="00A26202"/>
    <w:rsid w:val="00A33027"/>
    <w:rsid w:val="00A33F8C"/>
    <w:rsid w:val="00A42214"/>
    <w:rsid w:val="00A45D2B"/>
    <w:rsid w:val="00A4735D"/>
    <w:rsid w:val="00A52E37"/>
    <w:rsid w:val="00A5522A"/>
    <w:rsid w:val="00A635E1"/>
    <w:rsid w:val="00A644A3"/>
    <w:rsid w:val="00A64598"/>
    <w:rsid w:val="00A65D31"/>
    <w:rsid w:val="00A6755D"/>
    <w:rsid w:val="00A71DF9"/>
    <w:rsid w:val="00A72A4B"/>
    <w:rsid w:val="00A744C5"/>
    <w:rsid w:val="00A74BBF"/>
    <w:rsid w:val="00A74DF8"/>
    <w:rsid w:val="00A75E31"/>
    <w:rsid w:val="00A77567"/>
    <w:rsid w:val="00A843FE"/>
    <w:rsid w:val="00A9365D"/>
    <w:rsid w:val="00A93C14"/>
    <w:rsid w:val="00A942F8"/>
    <w:rsid w:val="00AA1C0A"/>
    <w:rsid w:val="00AA3D89"/>
    <w:rsid w:val="00AA3EA0"/>
    <w:rsid w:val="00AA6C7D"/>
    <w:rsid w:val="00AB20CF"/>
    <w:rsid w:val="00AB6B1F"/>
    <w:rsid w:val="00AC0CA1"/>
    <w:rsid w:val="00AC15DA"/>
    <w:rsid w:val="00AC3A0D"/>
    <w:rsid w:val="00AC6569"/>
    <w:rsid w:val="00AC6D76"/>
    <w:rsid w:val="00AC7FF5"/>
    <w:rsid w:val="00AD3DCC"/>
    <w:rsid w:val="00AD7116"/>
    <w:rsid w:val="00AD770E"/>
    <w:rsid w:val="00AE201F"/>
    <w:rsid w:val="00AE2370"/>
    <w:rsid w:val="00AE24E2"/>
    <w:rsid w:val="00AE3935"/>
    <w:rsid w:val="00AE41B4"/>
    <w:rsid w:val="00AE5FC1"/>
    <w:rsid w:val="00AE6629"/>
    <w:rsid w:val="00AE726D"/>
    <w:rsid w:val="00AF3E18"/>
    <w:rsid w:val="00AF40EC"/>
    <w:rsid w:val="00B00BCA"/>
    <w:rsid w:val="00B06455"/>
    <w:rsid w:val="00B1096B"/>
    <w:rsid w:val="00B13931"/>
    <w:rsid w:val="00B14D58"/>
    <w:rsid w:val="00B16517"/>
    <w:rsid w:val="00B25002"/>
    <w:rsid w:val="00B25485"/>
    <w:rsid w:val="00B31C36"/>
    <w:rsid w:val="00B34B66"/>
    <w:rsid w:val="00B3726A"/>
    <w:rsid w:val="00B4267A"/>
    <w:rsid w:val="00B42FCA"/>
    <w:rsid w:val="00B44FB2"/>
    <w:rsid w:val="00B46921"/>
    <w:rsid w:val="00B46B8F"/>
    <w:rsid w:val="00B53996"/>
    <w:rsid w:val="00B5703C"/>
    <w:rsid w:val="00B616D3"/>
    <w:rsid w:val="00B61B01"/>
    <w:rsid w:val="00B726BA"/>
    <w:rsid w:val="00B726DC"/>
    <w:rsid w:val="00B753EE"/>
    <w:rsid w:val="00B83659"/>
    <w:rsid w:val="00B83950"/>
    <w:rsid w:val="00B83F88"/>
    <w:rsid w:val="00B854C4"/>
    <w:rsid w:val="00B90FAA"/>
    <w:rsid w:val="00B91941"/>
    <w:rsid w:val="00B91F80"/>
    <w:rsid w:val="00B92A0C"/>
    <w:rsid w:val="00B9434E"/>
    <w:rsid w:val="00B96594"/>
    <w:rsid w:val="00B97337"/>
    <w:rsid w:val="00BA40E1"/>
    <w:rsid w:val="00BA5EF2"/>
    <w:rsid w:val="00BA6169"/>
    <w:rsid w:val="00BA6D06"/>
    <w:rsid w:val="00BC1836"/>
    <w:rsid w:val="00BC2107"/>
    <w:rsid w:val="00BC5AC4"/>
    <w:rsid w:val="00BC6312"/>
    <w:rsid w:val="00BC7A41"/>
    <w:rsid w:val="00BD22AA"/>
    <w:rsid w:val="00BD36E8"/>
    <w:rsid w:val="00BD5A7B"/>
    <w:rsid w:val="00BE03C9"/>
    <w:rsid w:val="00BE05DC"/>
    <w:rsid w:val="00BE44ED"/>
    <w:rsid w:val="00BE4A5D"/>
    <w:rsid w:val="00BE50CD"/>
    <w:rsid w:val="00BF2C62"/>
    <w:rsid w:val="00BF3983"/>
    <w:rsid w:val="00BF4708"/>
    <w:rsid w:val="00BF6A1C"/>
    <w:rsid w:val="00C01C66"/>
    <w:rsid w:val="00C059F6"/>
    <w:rsid w:val="00C077C8"/>
    <w:rsid w:val="00C17E1B"/>
    <w:rsid w:val="00C24CDF"/>
    <w:rsid w:val="00C25508"/>
    <w:rsid w:val="00C32A12"/>
    <w:rsid w:val="00C35B49"/>
    <w:rsid w:val="00C4089C"/>
    <w:rsid w:val="00C433A3"/>
    <w:rsid w:val="00C43E02"/>
    <w:rsid w:val="00C46997"/>
    <w:rsid w:val="00C46CF9"/>
    <w:rsid w:val="00C529A5"/>
    <w:rsid w:val="00C54878"/>
    <w:rsid w:val="00C56756"/>
    <w:rsid w:val="00C65338"/>
    <w:rsid w:val="00C6677A"/>
    <w:rsid w:val="00C700AD"/>
    <w:rsid w:val="00C70A3E"/>
    <w:rsid w:val="00C712BA"/>
    <w:rsid w:val="00C729BE"/>
    <w:rsid w:val="00C73182"/>
    <w:rsid w:val="00C75209"/>
    <w:rsid w:val="00C77C5F"/>
    <w:rsid w:val="00C83994"/>
    <w:rsid w:val="00C84859"/>
    <w:rsid w:val="00C86AAC"/>
    <w:rsid w:val="00C86C76"/>
    <w:rsid w:val="00C94F39"/>
    <w:rsid w:val="00C96668"/>
    <w:rsid w:val="00CA0B71"/>
    <w:rsid w:val="00CA1495"/>
    <w:rsid w:val="00CA4424"/>
    <w:rsid w:val="00CA71C6"/>
    <w:rsid w:val="00CB167D"/>
    <w:rsid w:val="00CB4DF7"/>
    <w:rsid w:val="00CB603A"/>
    <w:rsid w:val="00CC242E"/>
    <w:rsid w:val="00CC79B9"/>
    <w:rsid w:val="00CD1212"/>
    <w:rsid w:val="00CD17C4"/>
    <w:rsid w:val="00CD6379"/>
    <w:rsid w:val="00CE0767"/>
    <w:rsid w:val="00CE7F93"/>
    <w:rsid w:val="00CF0D1C"/>
    <w:rsid w:val="00CF1A2A"/>
    <w:rsid w:val="00CF323A"/>
    <w:rsid w:val="00CF3CDF"/>
    <w:rsid w:val="00CF3D68"/>
    <w:rsid w:val="00CF6B89"/>
    <w:rsid w:val="00CF7096"/>
    <w:rsid w:val="00D01C7E"/>
    <w:rsid w:val="00D02323"/>
    <w:rsid w:val="00D0246F"/>
    <w:rsid w:val="00D06315"/>
    <w:rsid w:val="00D11734"/>
    <w:rsid w:val="00D1215F"/>
    <w:rsid w:val="00D12E15"/>
    <w:rsid w:val="00D1459B"/>
    <w:rsid w:val="00D147E4"/>
    <w:rsid w:val="00D15F20"/>
    <w:rsid w:val="00D1694E"/>
    <w:rsid w:val="00D22A9F"/>
    <w:rsid w:val="00D22D81"/>
    <w:rsid w:val="00D247D1"/>
    <w:rsid w:val="00D256E6"/>
    <w:rsid w:val="00D27A29"/>
    <w:rsid w:val="00D301E4"/>
    <w:rsid w:val="00D32E91"/>
    <w:rsid w:val="00D348C6"/>
    <w:rsid w:val="00D34B7B"/>
    <w:rsid w:val="00D37D0B"/>
    <w:rsid w:val="00D37D23"/>
    <w:rsid w:val="00D40B93"/>
    <w:rsid w:val="00D41D55"/>
    <w:rsid w:val="00D42760"/>
    <w:rsid w:val="00D44485"/>
    <w:rsid w:val="00D45322"/>
    <w:rsid w:val="00D52BD4"/>
    <w:rsid w:val="00D548CD"/>
    <w:rsid w:val="00D57B88"/>
    <w:rsid w:val="00D637C2"/>
    <w:rsid w:val="00D7021A"/>
    <w:rsid w:val="00D71211"/>
    <w:rsid w:val="00D7166A"/>
    <w:rsid w:val="00D7331B"/>
    <w:rsid w:val="00D76CBE"/>
    <w:rsid w:val="00D806AF"/>
    <w:rsid w:val="00D8397E"/>
    <w:rsid w:val="00D84734"/>
    <w:rsid w:val="00D91D67"/>
    <w:rsid w:val="00D9245C"/>
    <w:rsid w:val="00D9274F"/>
    <w:rsid w:val="00D92B43"/>
    <w:rsid w:val="00D9430C"/>
    <w:rsid w:val="00D9639A"/>
    <w:rsid w:val="00D96447"/>
    <w:rsid w:val="00DA03D2"/>
    <w:rsid w:val="00DA65DF"/>
    <w:rsid w:val="00DA782E"/>
    <w:rsid w:val="00DB196B"/>
    <w:rsid w:val="00DB2AB7"/>
    <w:rsid w:val="00DB5CD4"/>
    <w:rsid w:val="00DC105D"/>
    <w:rsid w:val="00DC3716"/>
    <w:rsid w:val="00DC44E8"/>
    <w:rsid w:val="00DD3313"/>
    <w:rsid w:val="00DD5C83"/>
    <w:rsid w:val="00DD7D06"/>
    <w:rsid w:val="00DE0B68"/>
    <w:rsid w:val="00DE281B"/>
    <w:rsid w:val="00DF4811"/>
    <w:rsid w:val="00DF679A"/>
    <w:rsid w:val="00E012AE"/>
    <w:rsid w:val="00E03F89"/>
    <w:rsid w:val="00E05404"/>
    <w:rsid w:val="00E061B1"/>
    <w:rsid w:val="00E0692A"/>
    <w:rsid w:val="00E21907"/>
    <w:rsid w:val="00E259B0"/>
    <w:rsid w:val="00E314E2"/>
    <w:rsid w:val="00E32E3F"/>
    <w:rsid w:val="00E34496"/>
    <w:rsid w:val="00E34D76"/>
    <w:rsid w:val="00E40F3A"/>
    <w:rsid w:val="00E44687"/>
    <w:rsid w:val="00E460EB"/>
    <w:rsid w:val="00E47E4F"/>
    <w:rsid w:val="00E512F1"/>
    <w:rsid w:val="00E528C2"/>
    <w:rsid w:val="00E54E69"/>
    <w:rsid w:val="00E564E2"/>
    <w:rsid w:val="00E56E42"/>
    <w:rsid w:val="00E576BC"/>
    <w:rsid w:val="00E603D2"/>
    <w:rsid w:val="00E64EA1"/>
    <w:rsid w:val="00E65310"/>
    <w:rsid w:val="00E7044E"/>
    <w:rsid w:val="00E827AD"/>
    <w:rsid w:val="00E8523A"/>
    <w:rsid w:val="00E85FD1"/>
    <w:rsid w:val="00E87B01"/>
    <w:rsid w:val="00E924C1"/>
    <w:rsid w:val="00E926B1"/>
    <w:rsid w:val="00E92794"/>
    <w:rsid w:val="00EB00D8"/>
    <w:rsid w:val="00EB6A14"/>
    <w:rsid w:val="00EC4DF7"/>
    <w:rsid w:val="00EC724E"/>
    <w:rsid w:val="00EC73A3"/>
    <w:rsid w:val="00EC73F3"/>
    <w:rsid w:val="00EE25CF"/>
    <w:rsid w:val="00EE327F"/>
    <w:rsid w:val="00EF0B67"/>
    <w:rsid w:val="00EF1314"/>
    <w:rsid w:val="00EF3637"/>
    <w:rsid w:val="00EF5571"/>
    <w:rsid w:val="00EF6750"/>
    <w:rsid w:val="00EF799E"/>
    <w:rsid w:val="00F00EAD"/>
    <w:rsid w:val="00F028D1"/>
    <w:rsid w:val="00F03881"/>
    <w:rsid w:val="00F07B67"/>
    <w:rsid w:val="00F10A19"/>
    <w:rsid w:val="00F163FF"/>
    <w:rsid w:val="00F21372"/>
    <w:rsid w:val="00F21742"/>
    <w:rsid w:val="00F22F8F"/>
    <w:rsid w:val="00F27DBD"/>
    <w:rsid w:val="00F306B4"/>
    <w:rsid w:val="00F31A2D"/>
    <w:rsid w:val="00F3299A"/>
    <w:rsid w:val="00F32CCD"/>
    <w:rsid w:val="00F345A7"/>
    <w:rsid w:val="00F40ECC"/>
    <w:rsid w:val="00F477A6"/>
    <w:rsid w:val="00F47E89"/>
    <w:rsid w:val="00F51E51"/>
    <w:rsid w:val="00F5453C"/>
    <w:rsid w:val="00F5482F"/>
    <w:rsid w:val="00F548AF"/>
    <w:rsid w:val="00F6099B"/>
    <w:rsid w:val="00F6248B"/>
    <w:rsid w:val="00F63C79"/>
    <w:rsid w:val="00F64CA4"/>
    <w:rsid w:val="00F654ED"/>
    <w:rsid w:val="00F65FCF"/>
    <w:rsid w:val="00F70675"/>
    <w:rsid w:val="00F75FB7"/>
    <w:rsid w:val="00F76360"/>
    <w:rsid w:val="00F819A0"/>
    <w:rsid w:val="00F83319"/>
    <w:rsid w:val="00F8377E"/>
    <w:rsid w:val="00F839D3"/>
    <w:rsid w:val="00F83EF0"/>
    <w:rsid w:val="00F84CCF"/>
    <w:rsid w:val="00F91179"/>
    <w:rsid w:val="00F9475E"/>
    <w:rsid w:val="00F94D53"/>
    <w:rsid w:val="00F96550"/>
    <w:rsid w:val="00FA1820"/>
    <w:rsid w:val="00FA5CF2"/>
    <w:rsid w:val="00FA7447"/>
    <w:rsid w:val="00FB0855"/>
    <w:rsid w:val="00FB3B5A"/>
    <w:rsid w:val="00FC0DBE"/>
    <w:rsid w:val="00FC40DC"/>
    <w:rsid w:val="00FC4424"/>
    <w:rsid w:val="00FC7F51"/>
    <w:rsid w:val="00FE212E"/>
    <w:rsid w:val="00FE2E62"/>
    <w:rsid w:val="00FE7EAC"/>
    <w:rsid w:val="00FF31EE"/>
    <w:rsid w:val="00FF46A7"/>
    <w:rsid w:val="00FF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BDE45B3-1D90-4E81-B2FF-F5991E8A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BB0"/>
    <w:pPr>
      <w:suppressAutoHyphens/>
      <w:spacing w:after="200" w:line="276" w:lineRule="auto"/>
    </w:pPr>
    <w:rPr>
      <w:rFonts w:ascii="Calibri" w:eastAsia="SimSun" w:hAnsi="Calibri" w:cs="font432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83BB0"/>
  </w:style>
  <w:style w:type="character" w:customStyle="1" w:styleId="WW8Num1z1">
    <w:name w:val="WW8Num1z1"/>
    <w:rsid w:val="00383BB0"/>
  </w:style>
  <w:style w:type="character" w:customStyle="1" w:styleId="WW8Num1z2">
    <w:name w:val="WW8Num1z2"/>
    <w:rsid w:val="00383BB0"/>
  </w:style>
  <w:style w:type="character" w:customStyle="1" w:styleId="WW8Num1z3">
    <w:name w:val="WW8Num1z3"/>
    <w:rsid w:val="00383BB0"/>
  </w:style>
  <w:style w:type="character" w:customStyle="1" w:styleId="WW8Num1z4">
    <w:name w:val="WW8Num1z4"/>
    <w:rsid w:val="00383BB0"/>
  </w:style>
  <w:style w:type="character" w:customStyle="1" w:styleId="WW8Num1z5">
    <w:name w:val="WW8Num1z5"/>
    <w:rsid w:val="00383BB0"/>
  </w:style>
  <w:style w:type="character" w:customStyle="1" w:styleId="WW8Num1z6">
    <w:name w:val="WW8Num1z6"/>
    <w:rsid w:val="00383BB0"/>
  </w:style>
  <w:style w:type="character" w:customStyle="1" w:styleId="WW8Num1z7">
    <w:name w:val="WW8Num1z7"/>
    <w:rsid w:val="00383BB0"/>
  </w:style>
  <w:style w:type="character" w:customStyle="1" w:styleId="WW8Num1z8">
    <w:name w:val="WW8Num1z8"/>
    <w:rsid w:val="00383BB0"/>
  </w:style>
  <w:style w:type="character" w:customStyle="1" w:styleId="WW8Num2z0">
    <w:name w:val="WW8Num2z0"/>
    <w:rsid w:val="00383BB0"/>
    <w:rPr>
      <w:caps w:val="0"/>
      <w:smallCaps w:val="0"/>
      <w:color w:val="000000"/>
    </w:rPr>
  </w:style>
  <w:style w:type="character" w:customStyle="1" w:styleId="WW8Num2z1">
    <w:name w:val="WW8Num2z1"/>
    <w:rsid w:val="00383BB0"/>
  </w:style>
  <w:style w:type="character" w:customStyle="1" w:styleId="WW8Num2z2">
    <w:name w:val="WW8Num2z2"/>
    <w:rsid w:val="00383BB0"/>
  </w:style>
  <w:style w:type="character" w:customStyle="1" w:styleId="WW8Num2z3">
    <w:name w:val="WW8Num2z3"/>
    <w:rsid w:val="00383BB0"/>
  </w:style>
  <w:style w:type="character" w:customStyle="1" w:styleId="WW8Num2z4">
    <w:name w:val="WW8Num2z4"/>
    <w:rsid w:val="00383BB0"/>
  </w:style>
  <w:style w:type="character" w:customStyle="1" w:styleId="WW8Num2z5">
    <w:name w:val="WW8Num2z5"/>
    <w:rsid w:val="00383BB0"/>
  </w:style>
  <w:style w:type="character" w:customStyle="1" w:styleId="WW8Num2z6">
    <w:name w:val="WW8Num2z6"/>
    <w:rsid w:val="00383BB0"/>
  </w:style>
  <w:style w:type="character" w:customStyle="1" w:styleId="WW8Num2z7">
    <w:name w:val="WW8Num2z7"/>
    <w:rsid w:val="00383BB0"/>
  </w:style>
  <w:style w:type="character" w:customStyle="1" w:styleId="WW8Num2z8">
    <w:name w:val="WW8Num2z8"/>
    <w:rsid w:val="00383BB0"/>
  </w:style>
  <w:style w:type="character" w:customStyle="1" w:styleId="WW8Num3z0">
    <w:name w:val="WW8Num3z0"/>
    <w:rsid w:val="00383BB0"/>
  </w:style>
  <w:style w:type="character" w:customStyle="1" w:styleId="WW8Num3z1">
    <w:name w:val="WW8Num3z1"/>
    <w:rsid w:val="00383BB0"/>
  </w:style>
  <w:style w:type="character" w:customStyle="1" w:styleId="WW8Num3z2">
    <w:name w:val="WW8Num3z2"/>
    <w:rsid w:val="00383BB0"/>
  </w:style>
  <w:style w:type="character" w:customStyle="1" w:styleId="WW8Num3z3">
    <w:name w:val="WW8Num3z3"/>
    <w:rsid w:val="00383BB0"/>
  </w:style>
  <w:style w:type="character" w:customStyle="1" w:styleId="WW8Num3z4">
    <w:name w:val="WW8Num3z4"/>
    <w:rsid w:val="00383BB0"/>
  </w:style>
  <w:style w:type="character" w:customStyle="1" w:styleId="WW8Num3z5">
    <w:name w:val="WW8Num3z5"/>
    <w:rsid w:val="00383BB0"/>
  </w:style>
  <w:style w:type="character" w:customStyle="1" w:styleId="WW8Num3z6">
    <w:name w:val="WW8Num3z6"/>
    <w:rsid w:val="00383BB0"/>
  </w:style>
  <w:style w:type="character" w:customStyle="1" w:styleId="WW8Num3z7">
    <w:name w:val="WW8Num3z7"/>
    <w:rsid w:val="00383BB0"/>
  </w:style>
  <w:style w:type="character" w:customStyle="1" w:styleId="WW8Num3z8">
    <w:name w:val="WW8Num3z8"/>
    <w:rsid w:val="00383BB0"/>
  </w:style>
  <w:style w:type="character" w:customStyle="1" w:styleId="WW8Num4z0">
    <w:name w:val="WW8Num4z0"/>
    <w:rsid w:val="00383BB0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4z1">
    <w:name w:val="WW8Num4z1"/>
    <w:rsid w:val="00383BB0"/>
  </w:style>
  <w:style w:type="character" w:customStyle="1" w:styleId="WW8Num4z2">
    <w:name w:val="WW8Num4z2"/>
    <w:rsid w:val="00383BB0"/>
  </w:style>
  <w:style w:type="character" w:customStyle="1" w:styleId="WW8Num4z3">
    <w:name w:val="WW8Num4z3"/>
    <w:rsid w:val="00383BB0"/>
  </w:style>
  <w:style w:type="character" w:customStyle="1" w:styleId="WW8Num4z4">
    <w:name w:val="WW8Num4z4"/>
    <w:rsid w:val="00383BB0"/>
  </w:style>
  <w:style w:type="character" w:customStyle="1" w:styleId="WW8Num4z5">
    <w:name w:val="WW8Num4z5"/>
    <w:rsid w:val="00383BB0"/>
  </w:style>
  <w:style w:type="character" w:customStyle="1" w:styleId="WW8Num4z6">
    <w:name w:val="WW8Num4z6"/>
    <w:rsid w:val="00383BB0"/>
  </w:style>
  <w:style w:type="character" w:customStyle="1" w:styleId="WW8Num4z7">
    <w:name w:val="WW8Num4z7"/>
    <w:rsid w:val="00383BB0"/>
  </w:style>
  <w:style w:type="character" w:customStyle="1" w:styleId="WW8Num4z8">
    <w:name w:val="WW8Num4z8"/>
    <w:rsid w:val="00383BB0"/>
  </w:style>
  <w:style w:type="character" w:customStyle="1" w:styleId="WW8Num5z0">
    <w:name w:val="WW8Num5z0"/>
    <w:rsid w:val="00383BB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sid w:val="00383BB0"/>
  </w:style>
  <w:style w:type="character" w:customStyle="1" w:styleId="WW8Num5z2">
    <w:name w:val="WW8Num5z2"/>
    <w:rsid w:val="00383BB0"/>
  </w:style>
  <w:style w:type="character" w:customStyle="1" w:styleId="WW8Num5z3">
    <w:name w:val="WW8Num5z3"/>
    <w:rsid w:val="00383BB0"/>
  </w:style>
  <w:style w:type="character" w:customStyle="1" w:styleId="WW8Num5z4">
    <w:name w:val="WW8Num5z4"/>
    <w:rsid w:val="00383BB0"/>
  </w:style>
  <w:style w:type="character" w:customStyle="1" w:styleId="WW8Num5z5">
    <w:name w:val="WW8Num5z5"/>
    <w:rsid w:val="00383BB0"/>
  </w:style>
  <w:style w:type="character" w:customStyle="1" w:styleId="WW8Num5z6">
    <w:name w:val="WW8Num5z6"/>
    <w:rsid w:val="00383BB0"/>
  </w:style>
  <w:style w:type="character" w:customStyle="1" w:styleId="WW8Num5z7">
    <w:name w:val="WW8Num5z7"/>
    <w:rsid w:val="00383BB0"/>
  </w:style>
  <w:style w:type="character" w:customStyle="1" w:styleId="WW8Num5z8">
    <w:name w:val="WW8Num5z8"/>
    <w:rsid w:val="00383BB0"/>
  </w:style>
  <w:style w:type="character" w:customStyle="1" w:styleId="WW8Num6z0">
    <w:name w:val="WW8Num6z0"/>
    <w:rsid w:val="00383BB0"/>
  </w:style>
  <w:style w:type="character" w:customStyle="1" w:styleId="WW8Num6z1">
    <w:name w:val="WW8Num6z1"/>
    <w:rsid w:val="00383BB0"/>
  </w:style>
  <w:style w:type="character" w:customStyle="1" w:styleId="WW8Num6z2">
    <w:name w:val="WW8Num6z2"/>
    <w:rsid w:val="00383BB0"/>
  </w:style>
  <w:style w:type="character" w:customStyle="1" w:styleId="WW8Num6z3">
    <w:name w:val="WW8Num6z3"/>
    <w:rsid w:val="00383BB0"/>
  </w:style>
  <w:style w:type="character" w:customStyle="1" w:styleId="WW8Num6z4">
    <w:name w:val="WW8Num6z4"/>
    <w:rsid w:val="00383BB0"/>
  </w:style>
  <w:style w:type="character" w:customStyle="1" w:styleId="WW8Num6z5">
    <w:name w:val="WW8Num6z5"/>
    <w:rsid w:val="00383BB0"/>
  </w:style>
  <w:style w:type="character" w:customStyle="1" w:styleId="WW8Num6z6">
    <w:name w:val="WW8Num6z6"/>
    <w:rsid w:val="00383BB0"/>
  </w:style>
  <w:style w:type="character" w:customStyle="1" w:styleId="WW8Num6z7">
    <w:name w:val="WW8Num6z7"/>
    <w:rsid w:val="00383BB0"/>
  </w:style>
  <w:style w:type="character" w:customStyle="1" w:styleId="WW8Num6z8">
    <w:name w:val="WW8Num6z8"/>
    <w:rsid w:val="00383BB0"/>
  </w:style>
  <w:style w:type="character" w:customStyle="1" w:styleId="WW8Num7z0">
    <w:name w:val="WW8Num7z0"/>
    <w:rsid w:val="00383BB0"/>
  </w:style>
  <w:style w:type="character" w:customStyle="1" w:styleId="WW8Num7z1">
    <w:name w:val="WW8Num7z1"/>
    <w:rsid w:val="00383BB0"/>
  </w:style>
  <w:style w:type="character" w:customStyle="1" w:styleId="WW8Num7z2">
    <w:name w:val="WW8Num7z2"/>
    <w:rsid w:val="00383BB0"/>
  </w:style>
  <w:style w:type="character" w:customStyle="1" w:styleId="WW8Num7z3">
    <w:name w:val="WW8Num7z3"/>
    <w:rsid w:val="00383BB0"/>
  </w:style>
  <w:style w:type="character" w:customStyle="1" w:styleId="WW8Num7z4">
    <w:name w:val="WW8Num7z4"/>
    <w:rsid w:val="00383BB0"/>
  </w:style>
  <w:style w:type="character" w:customStyle="1" w:styleId="WW8Num7z5">
    <w:name w:val="WW8Num7z5"/>
    <w:rsid w:val="00383BB0"/>
  </w:style>
  <w:style w:type="character" w:customStyle="1" w:styleId="WW8Num7z6">
    <w:name w:val="WW8Num7z6"/>
    <w:rsid w:val="00383BB0"/>
  </w:style>
  <w:style w:type="character" w:customStyle="1" w:styleId="WW8Num7z7">
    <w:name w:val="WW8Num7z7"/>
    <w:rsid w:val="00383BB0"/>
  </w:style>
  <w:style w:type="character" w:customStyle="1" w:styleId="WW8Num7z8">
    <w:name w:val="WW8Num7z8"/>
    <w:rsid w:val="00383BB0"/>
  </w:style>
  <w:style w:type="character" w:customStyle="1" w:styleId="1">
    <w:name w:val="Основной шрифт абзаца1"/>
    <w:rsid w:val="00383BB0"/>
  </w:style>
  <w:style w:type="character" w:customStyle="1" w:styleId="2">
    <w:name w:val="Основной шрифт абзаца2"/>
    <w:rsid w:val="00383BB0"/>
  </w:style>
  <w:style w:type="character" w:styleId="a3">
    <w:name w:val="Emphasis"/>
    <w:qFormat/>
    <w:rsid w:val="00383BB0"/>
    <w:rPr>
      <w:i/>
      <w:iCs/>
    </w:rPr>
  </w:style>
  <w:style w:type="character" w:styleId="a4">
    <w:name w:val="Strong"/>
    <w:qFormat/>
    <w:rsid w:val="00383BB0"/>
    <w:rPr>
      <w:b/>
      <w:bCs/>
    </w:rPr>
  </w:style>
  <w:style w:type="character" w:customStyle="1" w:styleId="a5">
    <w:name w:val="Текст выноски Знак"/>
    <w:rsid w:val="00383BB0"/>
    <w:rPr>
      <w:rFonts w:ascii="Tahoma" w:hAnsi="Tahoma" w:cs="Tahoma"/>
      <w:sz w:val="16"/>
      <w:szCs w:val="16"/>
    </w:rPr>
  </w:style>
  <w:style w:type="character" w:customStyle="1" w:styleId="a6">
    <w:name w:val="Символ нумерации"/>
    <w:rsid w:val="00383BB0"/>
  </w:style>
  <w:style w:type="character" w:styleId="a7">
    <w:name w:val="Hyperlink"/>
    <w:rsid w:val="00383BB0"/>
    <w:rPr>
      <w:color w:val="000080"/>
      <w:u w:val="single"/>
    </w:rPr>
  </w:style>
  <w:style w:type="paragraph" w:customStyle="1" w:styleId="10">
    <w:name w:val="Заголовок1"/>
    <w:basedOn w:val="a"/>
    <w:next w:val="a8"/>
    <w:rsid w:val="00383BB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link w:val="a9"/>
    <w:rsid w:val="00383BB0"/>
    <w:pPr>
      <w:spacing w:after="120"/>
    </w:pPr>
  </w:style>
  <w:style w:type="paragraph" w:styleId="aa">
    <w:name w:val="List"/>
    <w:basedOn w:val="a8"/>
    <w:rsid w:val="00383BB0"/>
    <w:rPr>
      <w:rFonts w:cs="Mangal"/>
    </w:rPr>
  </w:style>
  <w:style w:type="paragraph" w:customStyle="1" w:styleId="20">
    <w:name w:val="Название2"/>
    <w:basedOn w:val="a"/>
    <w:rsid w:val="00383B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383BB0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383BB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383BB0"/>
    <w:pPr>
      <w:suppressLineNumbers/>
    </w:pPr>
    <w:rPr>
      <w:rFonts w:cs="Mangal"/>
    </w:rPr>
  </w:style>
  <w:style w:type="paragraph" w:customStyle="1" w:styleId="13">
    <w:name w:val="Абзац списка1"/>
    <w:basedOn w:val="a"/>
    <w:rsid w:val="00383BB0"/>
    <w:pPr>
      <w:ind w:left="720"/>
    </w:pPr>
  </w:style>
  <w:style w:type="paragraph" w:customStyle="1" w:styleId="14">
    <w:name w:val="Обычный (веб)1"/>
    <w:basedOn w:val="a"/>
    <w:rsid w:val="00383BB0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Текст выноски1"/>
    <w:basedOn w:val="a"/>
    <w:rsid w:val="00383BB0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383BB0"/>
    <w:pPr>
      <w:suppressLineNumbers/>
    </w:pPr>
  </w:style>
  <w:style w:type="paragraph" w:customStyle="1" w:styleId="ac">
    <w:name w:val="Заголовок таблицы"/>
    <w:basedOn w:val="ab"/>
    <w:rsid w:val="00383BB0"/>
    <w:pPr>
      <w:jc w:val="center"/>
    </w:pPr>
    <w:rPr>
      <w:b/>
      <w:bCs/>
    </w:rPr>
  </w:style>
  <w:style w:type="paragraph" w:styleId="ad">
    <w:name w:val="Balloon Text"/>
    <w:basedOn w:val="a"/>
    <w:link w:val="16"/>
    <w:uiPriority w:val="99"/>
    <w:semiHidden/>
    <w:unhideWhenUsed/>
    <w:rsid w:val="0041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link w:val="ad"/>
    <w:uiPriority w:val="99"/>
    <w:semiHidden/>
    <w:rsid w:val="00415B6B"/>
    <w:rPr>
      <w:rFonts w:ascii="Tahoma" w:eastAsia="SimSun" w:hAnsi="Tahoma" w:cs="Tahoma"/>
      <w:kern w:val="1"/>
      <w:sz w:val="16"/>
      <w:szCs w:val="16"/>
      <w:lang w:eastAsia="ar-SA"/>
    </w:rPr>
  </w:style>
  <w:style w:type="character" w:customStyle="1" w:styleId="a9">
    <w:name w:val="Основной текст Знак"/>
    <w:link w:val="a8"/>
    <w:rsid w:val="004B0E0F"/>
    <w:rPr>
      <w:rFonts w:ascii="Calibri" w:eastAsia="SimSun" w:hAnsi="Calibri" w:cs="font432"/>
      <w:kern w:val="1"/>
      <w:sz w:val="22"/>
      <w:szCs w:val="22"/>
      <w:lang w:eastAsia="ar-SA"/>
    </w:rPr>
  </w:style>
  <w:style w:type="table" w:styleId="ae">
    <w:name w:val="Table Grid"/>
    <w:basedOn w:val="a1"/>
    <w:rsid w:val="001C7824"/>
    <w:pPr>
      <w:suppressAutoHyphens/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Прижатый влево"/>
    <w:basedOn w:val="a"/>
    <w:next w:val="a"/>
    <w:rsid w:val="00F84CCF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4"/>
      <w:szCs w:val="24"/>
      <w:lang w:eastAsia="ru-RU"/>
    </w:rPr>
  </w:style>
  <w:style w:type="paragraph" w:styleId="af0">
    <w:name w:val="Normal (Web)"/>
    <w:basedOn w:val="a"/>
    <w:uiPriority w:val="99"/>
    <w:rsid w:val="009D1614"/>
    <w:pPr>
      <w:suppressAutoHyphens w:val="0"/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9D161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1">
    <w:name w:val="Plain Text"/>
    <w:basedOn w:val="a"/>
    <w:rsid w:val="00D1694E"/>
    <w:pPr>
      <w:suppressAutoHyphens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styleId="22">
    <w:name w:val="Body Text Indent 2"/>
    <w:basedOn w:val="a"/>
    <w:rsid w:val="003A73F0"/>
    <w:pPr>
      <w:spacing w:after="120" w:line="480" w:lineRule="auto"/>
      <w:ind w:left="283"/>
    </w:pPr>
  </w:style>
  <w:style w:type="paragraph" w:customStyle="1" w:styleId="ConsPlusTitle">
    <w:name w:val="ConsPlusTitle"/>
    <w:rsid w:val="00C077C8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styleId="af2">
    <w:name w:val="header"/>
    <w:basedOn w:val="a"/>
    <w:link w:val="af3"/>
    <w:uiPriority w:val="99"/>
    <w:semiHidden/>
    <w:unhideWhenUsed/>
    <w:rsid w:val="0033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3150A"/>
    <w:rPr>
      <w:rFonts w:ascii="Calibri" w:eastAsia="SimSun" w:hAnsi="Calibri" w:cs="font432"/>
      <w:kern w:val="1"/>
      <w:sz w:val="22"/>
      <w:szCs w:val="22"/>
      <w:lang w:eastAsia="ar-SA"/>
    </w:rPr>
  </w:style>
  <w:style w:type="paragraph" w:styleId="af4">
    <w:name w:val="footer"/>
    <w:basedOn w:val="a"/>
    <w:link w:val="af5"/>
    <w:uiPriority w:val="99"/>
    <w:semiHidden/>
    <w:unhideWhenUsed/>
    <w:rsid w:val="003315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33150A"/>
    <w:rPr>
      <w:rFonts w:ascii="Calibri" w:eastAsia="SimSun" w:hAnsi="Calibri" w:cs="font432"/>
      <w:kern w:val="1"/>
      <w:sz w:val="22"/>
      <w:szCs w:val="22"/>
      <w:lang w:eastAsia="ar-SA"/>
    </w:rPr>
  </w:style>
  <w:style w:type="paragraph" w:customStyle="1" w:styleId="ConsPlusNormal">
    <w:name w:val="ConsPlusNormal"/>
    <w:rsid w:val="003C7ED5"/>
    <w:pPr>
      <w:autoSpaceDE w:val="0"/>
      <w:autoSpaceDN w:val="0"/>
      <w:adjustRightInd w:val="0"/>
    </w:pPr>
    <w:rPr>
      <w:rFonts w:eastAsia="MS Mincho"/>
      <w:sz w:val="28"/>
      <w:szCs w:val="28"/>
    </w:rPr>
  </w:style>
  <w:style w:type="paragraph" w:customStyle="1" w:styleId="23">
    <w:name w:val="Абзац списка2"/>
    <w:basedOn w:val="a"/>
    <w:rsid w:val="00D7331B"/>
    <w:pPr>
      <w:ind w:left="720"/>
    </w:pPr>
    <w:rPr>
      <w:rFonts w:cs="font292"/>
    </w:rPr>
  </w:style>
  <w:style w:type="paragraph" w:styleId="af6">
    <w:name w:val="List Paragraph"/>
    <w:basedOn w:val="a"/>
    <w:uiPriority w:val="34"/>
    <w:qFormat/>
    <w:rsid w:val="00D7331B"/>
    <w:pPr>
      <w:ind w:left="720"/>
      <w:contextualSpacing/>
    </w:pPr>
  </w:style>
  <w:style w:type="paragraph" w:styleId="af7">
    <w:name w:val="No Spacing"/>
    <w:link w:val="af8"/>
    <w:uiPriority w:val="1"/>
    <w:qFormat/>
    <w:rsid w:val="00495AD1"/>
    <w:pPr>
      <w:suppressAutoHyphens/>
    </w:pPr>
    <w:rPr>
      <w:rFonts w:ascii="Calibri" w:eastAsia="SimSun" w:hAnsi="Calibri" w:cs="font432"/>
      <w:kern w:val="1"/>
      <w:sz w:val="22"/>
      <w:szCs w:val="22"/>
      <w:lang w:eastAsia="ar-SA"/>
    </w:rPr>
  </w:style>
  <w:style w:type="character" w:customStyle="1" w:styleId="af8">
    <w:name w:val="Без интервала Знак"/>
    <w:link w:val="af7"/>
    <w:uiPriority w:val="1"/>
    <w:rsid w:val="00DC105D"/>
    <w:rPr>
      <w:rFonts w:ascii="Calibri" w:eastAsia="SimSun" w:hAnsi="Calibri" w:cs="font432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4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3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0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68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109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29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65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64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602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6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ACBA3-8052-4FD0-853D-5DB24EEA9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</cp:revision>
  <cp:lastPrinted>2021-05-24T04:53:00Z</cp:lastPrinted>
  <dcterms:created xsi:type="dcterms:W3CDTF">2021-10-07T03:12:00Z</dcterms:created>
  <dcterms:modified xsi:type="dcterms:W3CDTF">2021-10-07T03:12:00Z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